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5FE" w:rsidRPr="00A84D5E" w:rsidRDefault="00BB45FE" w:rsidP="00BB45FE">
      <w:pPr>
        <w:jc w:val="center"/>
        <w:rPr>
          <w:b/>
          <w:bCs/>
          <w:sz w:val="28"/>
          <w:szCs w:val="28"/>
        </w:rPr>
      </w:pPr>
    </w:p>
    <w:p w:rsidR="00730183" w:rsidRDefault="000E30D8" w:rsidP="00B316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Результаты</w:t>
      </w:r>
      <w:r w:rsidR="00CF2022">
        <w:rPr>
          <w:b/>
          <w:sz w:val="28"/>
          <w:szCs w:val="28"/>
        </w:rPr>
        <w:t xml:space="preserve"> участников муниципальной </w:t>
      </w:r>
      <w:proofErr w:type="spellStart"/>
      <w:r w:rsidR="00CF2022">
        <w:rPr>
          <w:b/>
          <w:sz w:val="28"/>
          <w:szCs w:val="28"/>
        </w:rPr>
        <w:t>метапредметной</w:t>
      </w:r>
      <w:proofErr w:type="spellEnd"/>
      <w:r w:rsidR="00CF2022">
        <w:rPr>
          <w:b/>
          <w:sz w:val="28"/>
          <w:szCs w:val="28"/>
        </w:rPr>
        <w:t xml:space="preserve"> олимпиады</w:t>
      </w:r>
    </w:p>
    <w:p w:rsidR="00BB45FE" w:rsidRDefault="00CF2022" w:rsidP="00B316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«Узнай. Удивись. Действуй» в 2021/2022 учебном году</w:t>
      </w:r>
    </w:p>
    <w:p w:rsidR="00B5186E" w:rsidRPr="00B316B0" w:rsidRDefault="00B5186E" w:rsidP="00B316B0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2"/>
        <w:gridCol w:w="3264"/>
        <w:gridCol w:w="1134"/>
        <w:gridCol w:w="2129"/>
        <w:gridCol w:w="3097"/>
      </w:tblGrid>
      <w:tr w:rsidR="00B5186E" w:rsidRPr="009507A9" w:rsidTr="00730183">
        <w:tc>
          <w:tcPr>
            <w:tcW w:w="672" w:type="dxa"/>
          </w:tcPr>
          <w:p w:rsidR="00B5186E" w:rsidRPr="00750A46" w:rsidRDefault="00B5186E" w:rsidP="00750A46">
            <w:pPr>
              <w:jc w:val="center"/>
              <w:rPr>
                <w:sz w:val="28"/>
              </w:rPr>
            </w:pPr>
            <w:r w:rsidRPr="00750A46">
              <w:rPr>
                <w:sz w:val="28"/>
              </w:rPr>
              <w:t>№</w:t>
            </w:r>
          </w:p>
          <w:p w:rsidR="00B5186E" w:rsidRPr="00750A46" w:rsidRDefault="00B5186E" w:rsidP="00750A46">
            <w:pPr>
              <w:jc w:val="center"/>
              <w:rPr>
                <w:sz w:val="28"/>
              </w:rPr>
            </w:pPr>
            <w:proofErr w:type="spellStart"/>
            <w:proofErr w:type="gramStart"/>
            <w:r w:rsidRPr="00750A46">
              <w:rPr>
                <w:sz w:val="28"/>
              </w:rPr>
              <w:t>п</w:t>
            </w:r>
            <w:proofErr w:type="spellEnd"/>
            <w:proofErr w:type="gramEnd"/>
            <w:r w:rsidRPr="00750A46">
              <w:rPr>
                <w:sz w:val="28"/>
              </w:rPr>
              <w:t>/</w:t>
            </w:r>
            <w:proofErr w:type="spellStart"/>
            <w:r w:rsidRPr="00750A46">
              <w:rPr>
                <w:sz w:val="28"/>
              </w:rPr>
              <w:t>п</w:t>
            </w:r>
            <w:proofErr w:type="spellEnd"/>
          </w:p>
        </w:tc>
        <w:tc>
          <w:tcPr>
            <w:tcW w:w="3264" w:type="dxa"/>
          </w:tcPr>
          <w:p w:rsidR="00B5186E" w:rsidRPr="00750A46" w:rsidRDefault="00B5186E" w:rsidP="00750A46">
            <w:pPr>
              <w:jc w:val="center"/>
              <w:rPr>
                <w:sz w:val="28"/>
              </w:rPr>
            </w:pPr>
            <w:r w:rsidRPr="00750A46">
              <w:rPr>
                <w:sz w:val="28"/>
              </w:rPr>
              <w:t>Ф.И.О.</w:t>
            </w:r>
          </w:p>
          <w:p w:rsidR="00B5186E" w:rsidRPr="00750A46" w:rsidRDefault="00B5186E" w:rsidP="00750A46">
            <w:pPr>
              <w:jc w:val="center"/>
              <w:rPr>
                <w:sz w:val="28"/>
              </w:rPr>
            </w:pPr>
            <w:r w:rsidRPr="00750A46">
              <w:rPr>
                <w:sz w:val="28"/>
              </w:rPr>
              <w:t>обучающегося</w:t>
            </w:r>
          </w:p>
        </w:tc>
        <w:tc>
          <w:tcPr>
            <w:tcW w:w="1134" w:type="dxa"/>
          </w:tcPr>
          <w:p w:rsidR="00B5186E" w:rsidRPr="00750A46" w:rsidRDefault="00B5186E" w:rsidP="00750A46">
            <w:pPr>
              <w:jc w:val="center"/>
              <w:rPr>
                <w:sz w:val="28"/>
              </w:rPr>
            </w:pPr>
            <w:r w:rsidRPr="00750A46">
              <w:rPr>
                <w:sz w:val="28"/>
              </w:rPr>
              <w:t xml:space="preserve">Класс </w:t>
            </w:r>
          </w:p>
        </w:tc>
        <w:tc>
          <w:tcPr>
            <w:tcW w:w="2129" w:type="dxa"/>
          </w:tcPr>
          <w:p w:rsidR="00B5186E" w:rsidRPr="00750A46" w:rsidRDefault="00B5186E" w:rsidP="00750A46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Результат</w:t>
            </w:r>
          </w:p>
        </w:tc>
        <w:tc>
          <w:tcPr>
            <w:tcW w:w="3097" w:type="dxa"/>
          </w:tcPr>
          <w:p w:rsidR="00B5186E" w:rsidRPr="00750A46" w:rsidRDefault="00B5186E" w:rsidP="00750A46">
            <w:pPr>
              <w:jc w:val="center"/>
              <w:rPr>
                <w:sz w:val="28"/>
              </w:rPr>
            </w:pPr>
            <w:r w:rsidRPr="00750A46">
              <w:rPr>
                <w:sz w:val="28"/>
              </w:rPr>
              <w:t xml:space="preserve">Ф.И. О. </w:t>
            </w:r>
          </w:p>
          <w:p w:rsidR="00B5186E" w:rsidRPr="00750A46" w:rsidRDefault="00B5186E" w:rsidP="00750A46">
            <w:pPr>
              <w:jc w:val="center"/>
              <w:rPr>
                <w:sz w:val="28"/>
              </w:rPr>
            </w:pPr>
            <w:r w:rsidRPr="00750A46">
              <w:rPr>
                <w:sz w:val="28"/>
              </w:rPr>
              <w:t>педагога</w:t>
            </w:r>
          </w:p>
        </w:tc>
      </w:tr>
      <w:tr w:rsidR="00B5186E" w:rsidRPr="009507A9" w:rsidTr="00730183">
        <w:tc>
          <w:tcPr>
            <w:tcW w:w="672" w:type="dxa"/>
          </w:tcPr>
          <w:p w:rsidR="00B5186E" w:rsidRPr="00750A46" w:rsidRDefault="00B5186E" w:rsidP="00750A46">
            <w:pPr>
              <w:jc w:val="center"/>
              <w:rPr>
                <w:sz w:val="28"/>
              </w:rPr>
            </w:pPr>
            <w:r w:rsidRPr="00750A46">
              <w:rPr>
                <w:sz w:val="28"/>
              </w:rPr>
              <w:t>1</w:t>
            </w:r>
          </w:p>
        </w:tc>
        <w:tc>
          <w:tcPr>
            <w:tcW w:w="3264" w:type="dxa"/>
          </w:tcPr>
          <w:p w:rsidR="00B5186E" w:rsidRPr="00750A46" w:rsidRDefault="00B5186E" w:rsidP="004B4336">
            <w:pPr>
              <w:rPr>
                <w:sz w:val="28"/>
              </w:rPr>
            </w:pPr>
            <w:proofErr w:type="spellStart"/>
            <w:r w:rsidRPr="00750A46">
              <w:rPr>
                <w:sz w:val="28"/>
              </w:rPr>
              <w:t>Ланец</w:t>
            </w:r>
            <w:proofErr w:type="spellEnd"/>
            <w:r w:rsidRPr="00750A46">
              <w:rPr>
                <w:sz w:val="28"/>
              </w:rPr>
              <w:t xml:space="preserve"> Маргарита</w:t>
            </w:r>
          </w:p>
        </w:tc>
        <w:tc>
          <w:tcPr>
            <w:tcW w:w="1134" w:type="dxa"/>
          </w:tcPr>
          <w:p w:rsidR="00B5186E" w:rsidRPr="00750A46" w:rsidRDefault="00B5186E" w:rsidP="00750A46">
            <w:pPr>
              <w:jc w:val="center"/>
              <w:rPr>
                <w:sz w:val="28"/>
              </w:rPr>
            </w:pPr>
            <w:r w:rsidRPr="00750A46">
              <w:rPr>
                <w:sz w:val="28"/>
              </w:rPr>
              <w:t>1 а</w:t>
            </w:r>
          </w:p>
        </w:tc>
        <w:tc>
          <w:tcPr>
            <w:tcW w:w="2129" w:type="dxa"/>
          </w:tcPr>
          <w:p w:rsidR="00B5186E" w:rsidRPr="00750A46" w:rsidRDefault="00730183" w:rsidP="00750A46">
            <w:pPr>
              <w:jc w:val="center"/>
              <w:rPr>
                <w:sz w:val="28"/>
              </w:rPr>
            </w:pPr>
            <w:r>
              <w:rPr>
                <w:sz w:val="28"/>
              </w:rPr>
              <w:t>участие</w:t>
            </w:r>
          </w:p>
        </w:tc>
        <w:tc>
          <w:tcPr>
            <w:tcW w:w="3097" w:type="dxa"/>
          </w:tcPr>
          <w:p w:rsidR="00B5186E" w:rsidRPr="00750A46" w:rsidRDefault="00B5186E" w:rsidP="00750A46">
            <w:pPr>
              <w:jc w:val="center"/>
              <w:rPr>
                <w:sz w:val="28"/>
              </w:rPr>
            </w:pPr>
            <w:proofErr w:type="spellStart"/>
            <w:r w:rsidRPr="00750A46">
              <w:rPr>
                <w:sz w:val="28"/>
              </w:rPr>
              <w:t>Усатова</w:t>
            </w:r>
            <w:proofErr w:type="spellEnd"/>
            <w:r w:rsidRPr="00750A46">
              <w:rPr>
                <w:sz w:val="28"/>
              </w:rPr>
              <w:t xml:space="preserve"> Е.С</w:t>
            </w:r>
          </w:p>
        </w:tc>
      </w:tr>
      <w:tr w:rsidR="00B5186E" w:rsidRPr="009507A9" w:rsidTr="00730183">
        <w:tc>
          <w:tcPr>
            <w:tcW w:w="672" w:type="dxa"/>
          </w:tcPr>
          <w:p w:rsidR="00B5186E" w:rsidRPr="00750A46" w:rsidRDefault="00B5186E" w:rsidP="00750A46">
            <w:pPr>
              <w:jc w:val="center"/>
              <w:rPr>
                <w:sz w:val="28"/>
              </w:rPr>
            </w:pPr>
            <w:r w:rsidRPr="00750A46">
              <w:rPr>
                <w:sz w:val="28"/>
              </w:rPr>
              <w:t>2</w:t>
            </w:r>
          </w:p>
        </w:tc>
        <w:tc>
          <w:tcPr>
            <w:tcW w:w="3264" w:type="dxa"/>
          </w:tcPr>
          <w:p w:rsidR="00B5186E" w:rsidRPr="00750A46" w:rsidRDefault="00B5186E" w:rsidP="004B4336">
            <w:pPr>
              <w:rPr>
                <w:sz w:val="28"/>
              </w:rPr>
            </w:pPr>
            <w:proofErr w:type="spellStart"/>
            <w:r w:rsidRPr="00750A46">
              <w:rPr>
                <w:sz w:val="28"/>
              </w:rPr>
              <w:t>Умерова</w:t>
            </w:r>
            <w:proofErr w:type="spellEnd"/>
            <w:r w:rsidRPr="00750A46">
              <w:rPr>
                <w:sz w:val="28"/>
              </w:rPr>
              <w:t xml:space="preserve"> </w:t>
            </w:r>
            <w:proofErr w:type="spellStart"/>
            <w:r w:rsidRPr="00750A46">
              <w:rPr>
                <w:sz w:val="28"/>
              </w:rPr>
              <w:t>Эвелина</w:t>
            </w:r>
            <w:proofErr w:type="spellEnd"/>
          </w:p>
        </w:tc>
        <w:tc>
          <w:tcPr>
            <w:tcW w:w="1134" w:type="dxa"/>
          </w:tcPr>
          <w:p w:rsidR="00B5186E" w:rsidRPr="00750A46" w:rsidRDefault="00B5186E" w:rsidP="00750A46">
            <w:pPr>
              <w:jc w:val="center"/>
              <w:rPr>
                <w:sz w:val="28"/>
              </w:rPr>
            </w:pPr>
            <w:r w:rsidRPr="00750A46">
              <w:rPr>
                <w:sz w:val="28"/>
              </w:rPr>
              <w:t>1 а</w:t>
            </w:r>
          </w:p>
        </w:tc>
        <w:tc>
          <w:tcPr>
            <w:tcW w:w="2129" w:type="dxa"/>
          </w:tcPr>
          <w:p w:rsidR="00B5186E" w:rsidRPr="00750A46" w:rsidRDefault="00B5186E" w:rsidP="00750A46">
            <w:pPr>
              <w:jc w:val="center"/>
              <w:rPr>
                <w:sz w:val="28"/>
              </w:rPr>
            </w:pPr>
            <w:r>
              <w:rPr>
                <w:sz w:val="28"/>
              </w:rPr>
              <w:t>2 место</w:t>
            </w:r>
          </w:p>
        </w:tc>
        <w:tc>
          <w:tcPr>
            <w:tcW w:w="3097" w:type="dxa"/>
          </w:tcPr>
          <w:p w:rsidR="00B5186E" w:rsidRPr="00750A46" w:rsidRDefault="00B5186E" w:rsidP="00750A46">
            <w:pPr>
              <w:jc w:val="center"/>
              <w:rPr>
                <w:sz w:val="28"/>
              </w:rPr>
            </w:pPr>
            <w:proofErr w:type="spellStart"/>
            <w:r w:rsidRPr="00750A46">
              <w:rPr>
                <w:sz w:val="28"/>
              </w:rPr>
              <w:t>Усатова</w:t>
            </w:r>
            <w:proofErr w:type="spellEnd"/>
            <w:r w:rsidRPr="00750A46">
              <w:rPr>
                <w:sz w:val="28"/>
              </w:rPr>
              <w:t xml:space="preserve"> Е.С</w:t>
            </w:r>
          </w:p>
        </w:tc>
      </w:tr>
      <w:tr w:rsidR="00B5186E" w:rsidRPr="009507A9" w:rsidTr="00730183">
        <w:tc>
          <w:tcPr>
            <w:tcW w:w="672" w:type="dxa"/>
          </w:tcPr>
          <w:p w:rsidR="00B5186E" w:rsidRPr="00750A46" w:rsidRDefault="00B5186E" w:rsidP="00750A46">
            <w:pPr>
              <w:jc w:val="center"/>
              <w:rPr>
                <w:sz w:val="28"/>
              </w:rPr>
            </w:pPr>
            <w:r w:rsidRPr="00750A46">
              <w:rPr>
                <w:sz w:val="28"/>
              </w:rPr>
              <w:t>3</w:t>
            </w:r>
          </w:p>
        </w:tc>
        <w:tc>
          <w:tcPr>
            <w:tcW w:w="3264" w:type="dxa"/>
          </w:tcPr>
          <w:p w:rsidR="00B5186E" w:rsidRPr="00750A46" w:rsidRDefault="00B5186E" w:rsidP="004B4336">
            <w:pPr>
              <w:rPr>
                <w:sz w:val="28"/>
              </w:rPr>
            </w:pPr>
            <w:proofErr w:type="spellStart"/>
            <w:r w:rsidRPr="00750A46">
              <w:rPr>
                <w:sz w:val="28"/>
              </w:rPr>
              <w:t>Леонович</w:t>
            </w:r>
            <w:proofErr w:type="spellEnd"/>
            <w:r w:rsidRPr="00750A46">
              <w:rPr>
                <w:sz w:val="28"/>
              </w:rPr>
              <w:t xml:space="preserve"> Тимофей</w:t>
            </w:r>
          </w:p>
        </w:tc>
        <w:tc>
          <w:tcPr>
            <w:tcW w:w="1134" w:type="dxa"/>
          </w:tcPr>
          <w:p w:rsidR="00B5186E" w:rsidRPr="00750A46" w:rsidRDefault="00B5186E" w:rsidP="00750A46">
            <w:pPr>
              <w:jc w:val="center"/>
              <w:rPr>
                <w:sz w:val="28"/>
              </w:rPr>
            </w:pPr>
            <w:r w:rsidRPr="00750A46">
              <w:rPr>
                <w:sz w:val="28"/>
              </w:rPr>
              <w:t>1 а</w:t>
            </w:r>
          </w:p>
        </w:tc>
        <w:tc>
          <w:tcPr>
            <w:tcW w:w="2129" w:type="dxa"/>
          </w:tcPr>
          <w:p w:rsidR="00B5186E" w:rsidRPr="00750A46" w:rsidRDefault="00730183" w:rsidP="00750A46">
            <w:pPr>
              <w:jc w:val="center"/>
              <w:rPr>
                <w:sz w:val="28"/>
              </w:rPr>
            </w:pPr>
            <w:r>
              <w:rPr>
                <w:sz w:val="28"/>
              </w:rPr>
              <w:t>участие</w:t>
            </w:r>
          </w:p>
        </w:tc>
        <w:tc>
          <w:tcPr>
            <w:tcW w:w="3097" w:type="dxa"/>
          </w:tcPr>
          <w:p w:rsidR="00B5186E" w:rsidRPr="00750A46" w:rsidRDefault="00B5186E" w:rsidP="00750A46">
            <w:pPr>
              <w:jc w:val="center"/>
              <w:rPr>
                <w:sz w:val="28"/>
              </w:rPr>
            </w:pPr>
            <w:proofErr w:type="spellStart"/>
            <w:r w:rsidRPr="00750A46">
              <w:rPr>
                <w:sz w:val="28"/>
              </w:rPr>
              <w:t>Усатова</w:t>
            </w:r>
            <w:proofErr w:type="spellEnd"/>
            <w:r w:rsidRPr="00750A46">
              <w:rPr>
                <w:sz w:val="28"/>
              </w:rPr>
              <w:t xml:space="preserve"> Е.С</w:t>
            </w:r>
          </w:p>
        </w:tc>
      </w:tr>
      <w:tr w:rsidR="00B5186E" w:rsidRPr="009507A9" w:rsidTr="00730183">
        <w:tc>
          <w:tcPr>
            <w:tcW w:w="672" w:type="dxa"/>
          </w:tcPr>
          <w:p w:rsidR="00B5186E" w:rsidRPr="00750A46" w:rsidRDefault="00B5186E" w:rsidP="00750A46">
            <w:pPr>
              <w:jc w:val="center"/>
              <w:rPr>
                <w:sz w:val="28"/>
              </w:rPr>
            </w:pPr>
            <w:r w:rsidRPr="00750A46">
              <w:rPr>
                <w:sz w:val="28"/>
              </w:rPr>
              <w:t>4</w:t>
            </w:r>
          </w:p>
        </w:tc>
        <w:tc>
          <w:tcPr>
            <w:tcW w:w="3264" w:type="dxa"/>
          </w:tcPr>
          <w:p w:rsidR="00B5186E" w:rsidRPr="00750A46" w:rsidRDefault="00B5186E" w:rsidP="004B4336">
            <w:pPr>
              <w:rPr>
                <w:sz w:val="28"/>
              </w:rPr>
            </w:pPr>
            <w:proofErr w:type="spellStart"/>
            <w:r w:rsidRPr="00750A46">
              <w:rPr>
                <w:sz w:val="28"/>
              </w:rPr>
              <w:t>Исупов</w:t>
            </w:r>
            <w:proofErr w:type="spellEnd"/>
            <w:r w:rsidRPr="00750A46">
              <w:rPr>
                <w:sz w:val="28"/>
              </w:rPr>
              <w:t xml:space="preserve"> Захар</w:t>
            </w:r>
          </w:p>
        </w:tc>
        <w:tc>
          <w:tcPr>
            <w:tcW w:w="1134" w:type="dxa"/>
          </w:tcPr>
          <w:p w:rsidR="00B5186E" w:rsidRPr="00750A46" w:rsidRDefault="00B5186E" w:rsidP="00750A46">
            <w:pPr>
              <w:jc w:val="center"/>
              <w:rPr>
                <w:sz w:val="28"/>
              </w:rPr>
            </w:pPr>
            <w:r w:rsidRPr="00750A46">
              <w:rPr>
                <w:sz w:val="28"/>
              </w:rPr>
              <w:t>1 б</w:t>
            </w:r>
          </w:p>
        </w:tc>
        <w:tc>
          <w:tcPr>
            <w:tcW w:w="2129" w:type="dxa"/>
          </w:tcPr>
          <w:p w:rsidR="00B5186E" w:rsidRPr="00750A46" w:rsidRDefault="00730183" w:rsidP="00750A46">
            <w:pPr>
              <w:jc w:val="center"/>
              <w:rPr>
                <w:sz w:val="28"/>
              </w:rPr>
            </w:pPr>
            <w:r>
              <w:rPr>
                <w:sz w:val="28"/>
              </w:rPr>
              <w:t>участие</w:t>
            </w:r>
          </w:p>
        </w:tc>
        <w:tc>
          <w:tcPr>
            <w:tcW w:w="3097" w:type="dxa"/>
          </w:tcPr>
          <w:p w:rsidR="00B5186E" w:rsidRPr="00750A46" w:rsidRDefault="00B5186E" w:rsidP="00750A46">
            <w:pPr>
              <w:jc w:val="center"/>
              <w:rPr>
                <w:sz w:val="28"/>
              </w:rPr>
            </w:pPr>
            <w:r w:rsidRPr="00750A46">
              <w:rPr>
                <w:sz w:val="28"/>
              </w:rPr>
              <w:t>Галкина О.М.</w:t>
            </w:r>
          </w:p>
        </w:tc>
      </w:tr>
      <w:tr w:rsidR="00B5186E" w:rsidRPr="009507A9" w:rsidTr="00730183">
        <w:tc>
          <w:tcPr>
            <w:tcW w:w="672" w:type="dxa"/>
          </w:tcPr>
          <w:p w:rsidR="00B5186E" w:rsidRPr="00750A46" w:rsidRDefault="00B5186E" w:rsidP="00750A46">
            <w:pPr>
              <w:jc w:val="center"/>
              <w:rPr>
                <w:sz w:val="28"/>
              </w:rPr>
            </w:pPr>
            <w:r w:rsidRPr="00750A46">
              <w:rPr>
                <w:sz w:val="28"/>
              </w:rPr>
              <w:t>5</w:t>
            </w:r>
          </w:p>
        </w:tc>
        <w:tc>
          <w:tcPr>
            <w:tcW w:w="3264" w:type="dxa"/>
          </w:tcPr>
          <w:p w:rsidR="00B5186E" w:rsidRPr="00750A46" w:rsidRDefault="00B5186E" w:rsidP="004B4336">
            <w:pPr>
              <w:rPr>
                <w:sz w:val="28"/>
              </w:rPr>
            </w:pPr>
            <w:proofErr w:type="spellStart"/>
            <w:r w:rsidRPr="00750A46">
              <w:rPr>
                <w:sz w:val="28"/>
              </w:rPr>
              <w:t>Рычков</w:t>
            </w:r>
            <w:proofErr w:type="spellEnd"/>
            <w:r w:rsidRPr="00750A46">
              <w:rPr>
                <w:sz w:val="28"/>
              </w:rPr>
              <w:t xml:space="preserve"> </w:t>
            </w:r>
            <w:proofErr w:type="spellStart"/>
            <w:r w:rsidRPr="00750A46">
              <w:rPr>
                <w:sz w:val="28"/>
              </w:rPr>
              <w:t>Елисей</w:t>
            </w:r>
            <w:proofErr w:type="spellEnd"/>
          </w:p>
        </w:tc>
        <w:tc>
          <w:tcPr>
            <w:tcW w:w="1134" w:type="dxa"/>
          </w:tcPr>
          <w:p w:rsidR="00B5186E" w:rsidRPr="00750A46" w:rsidRDefault="00B5186E" w:rsidP="00750A46">
            <w:pPr>
              <w:jc w:val="center"/>
              <w:rPr>
                <w:sz w:val="28"/>
              </w:rPr>
            </w:pPr>
            <w:r w:rsidRPr="00750A46">
              <w:rPr>
                <w:sz w:val="28"/>
              </w:rPr>
              <w:t>1 б</w:t>
            </w:r>
          </w:p>
        </w:tc>
        <w:tc>
          <w:tcPr>
            <w:tcW w:w="2129" w:type="dxa"/>
          </w:tcPr>
          <w:p w:rsidR="00B5186E" w:rsidRPr="00750A46" w:rsidRDefault="00B5186E" w:rsidP="00750A46">
            <w:pPr>
              <w:jc w:val="center"/>
              <w:rPr>
                <w:sz w:val="28"/>
              </w:rPr>
            </w:pPr>
            <w:r>
              <w:rPr>
                <w:sz w:val="28"/>
              </w:rPr>
              <w:t>3 место</w:t>
            </w:r>
          </w:p>
        </w:tc>
        <w:tc>
          <w:tcPr>
            <w:tcW w:w="3097" w:type="dxa"/>
          </w:tcPr>
          <w:p w:rsidR="00B5186E" w:rsidRPr="00750A46" w:rsidRDefault="00B5186E" w:rsidP="00750A46">
            <w:pPr>
              <w:jc w:val="center"/>
              <w:rPr>
                <w:sz w:val="28"/>
              </w:rPr>
            </w:pPr>
            <w:r w:rsidRPr="00750A46">
              <w:rPr>
                <w:sz w:val="28"/>
              </w:rPr>
              <w:t>Галкина О.М.</w:t>
            </w:r>
          </w:p>
        </w:tc>
      </w:tr>
      <w:tr w:rsidR="00B5186E" w:rsidRPr="009507A9" w:rsidTr="00730183">
        <w:tc>
          <w:tcPr>
            <w:tcW w:w="672" w:type="dxa"/>
          </w:tcPr>
          <w:p w:rsidR="00B5186E" w:rsidRPr="00750A46" w:rsidRDefault="00B5186E" w:rsidP="00750A46">
            <w:pPr>
              <w:jc w:val="center"/>
              <w:rPr>
                <w:sz w:val="28"/>
              </w:rPr>
            </w:pPr>
            <w:r w:rsidRPr="00750A46">
              <w:rPr>
                <w:sz w:val="28"/>
              </w:rPr>
              <w:t>6</w:t>
            </w:r>
          </w:p>
        </w:tc>
        <w:tc>
          <w:tcPr>
            <w:tcW w:w="3264" w:type="dxa"/>
          </w:tcPr>
          <w:p w:rsidR="00B5186E" w:rsidRPr="00750A46" w:rsidRDefault="00B5186E" w:rsidP="004B4336">
            <w:pPr>
              <w:rPr>
                <w:sz w:val="28"/>
              </w:rPr>
            </w:pPr>
            <w:r w:rsidRPr="00750A46">
              <w:rPr>
                <w:sz w:val="28"/>
              </w:rPr>
              <w:t>Тарковская Екатерина</w:t>
            </w:r>
          </w:p>
        </w:tc>
        <w:tc>
          <w:tcPr>
            <w:tcW w:w="1134" w:type="dxa"/>
          </w:tcPr>
          <w:p w:rsidR="00B5186E" w:rsidRPr="00750A46" w:rsidRDefault="00B5186E" w:rsidP="00750A46">
            <w:pPr>
              <w:jc w:val="center"/>
              <w:rPr>
                <w:sz w:val="28"/>
              </w:rPr>
            </w:pPr>
            <w:r w:rsidRPr="00750A46">
              <w:rPr>
                <w:sz w:val="28"/>
              </w:rPr>
              <w:t>1 б</w:t>
            </w:r>
          </w:p>
        </w:tc>
        <w:tc>
          <w:tcPr>
            <w:tcW w:w="2129" w:type="dxa"/>
          </w:tcPr>
          <w:p w:rsidR="00B5186E" w:rsidRPr="00750A46" w:rsidRDefault="00730183" w:rsidP="00750A46">
            <w:pPr>
              <w:jc w:val="center"/>
              <w:rPr>
                <w:sz w:val="28"/>
              </w:rPr>
            </w:pPr>
            <w:r>
              <w:rPr>
                <w:sz w:val="28"/>
              </w:rPr>
              <w:t>участие</w:t>
            </w:r>
          </w:p>
        </w:tc>
        <w:tc>
          <w:tcPr>
            <w:tcW w:w="3097" w:type="dxa"/>
          </w:tcPr>
          <w:p w:rsidR="00B5186E" w:rsidRPr="00750A46" w:rsidRDefault="00B5186E" w:rsidP="00750A46">
            <w:pPr>
              <w:jc w:val="center"/>
              <w:rPr>
                <w:sz w:val="28"/>
              </w:rPr>
            </w:pPr>
            <w:r w:rsidRPr="00750A46">
              <w:rPr>
                <w:sz w:val="28"/>
              </w:rPr>
              <w:t>Галкина О.М.</w:t>
            </w:r>
          </w:p>
        </w:tc>
      </w:tr>
      <w:tr w:rsidR="00B5186E" w:rsidRPr="009507A9" w:rsidTr="00730183">
        <w:tc>
          <w:tcPr>
            <w:tcW w:w="672" w:type="dxa"/>
          </w:tcPr>
          <w:p w:rsidR="00B5186E" w:rsidRPr="00750A46" w:rsidRDefault="00B5186E" w:rsidP="00750A46">
            <w:pPr>
              <w:jc w:val="center"/>
              <w:rPr>
                <w:sz w:val="28"/>
              </w:rPr>
            </w:pPr>
            <w:r w:rsidRPr="00750A46">
              <w:rPr>
                <w:sz w:val="28"/>
              </w:rPr>
              <w:t>7</w:t>
            </w:r>
          </w:p>
        </w:tc>
        <w:tc>
          <w:tcPr>
            <w:tcW w:w="3264" w:type="dxa"/>
          </w:tcPr>
          <w:p w:rsidR="00B5186E" w:rsidRPr="00750A46" w:rsidRDefault="00B5186E" w:rsidP="004B4336">
            <w:pPr>
              <w:rPr>
                <w:sz w:val="28"/>
              </w:rPr>
            </w:pPr>
            <w:proofErr w:type="spellStart"/>
            <w:r w:rsidRPr="00750A46">
              <w:rPr>
                <w:sz w:val="28"/>
              </w:rPr>
              <w:t>Перевалова</w:t>
            </w:r>
            <w:proofErr w:type="spellEnd"/>
            <w:r w:rsidRPr="00750A46">
              <w:rPr>
                <w:sz w:val="28"/>
              </w:rPr>
              <w:t xml:space="preserve"> Мария</w:t>
            </w:r>
          </w:p>
        </w:tc>
        <w:tc>
          <w:tcPr>
            <w:tcW w:w="1134" w:type="dxa"/>
          </w:tcPr>
          <w:p w:rsidR="00B5186E" w:rsidRPr="00750A46" w:rsidRDefault="00B5186E" w:rsidP="00750A46">
            <w:pPr>
              <w:jc w:val="center"/>
              <w:rPr>
                <w:sz w:val="28"/>
              </w:rPr>
            </w:pPr>
            <w:r w:rsidRPr="00750A46">
              <w:rPr>
                <w:sz w:val="28"/>
              </w:rPr>
              <w:t>1 в</w:t>
            </w:r>
          </w:p>
        </w:tc>
        <w:tc>
          <w:tcPr>
            <w:tcW w:w="2129" w:type="dxa"/>
          </w:tcPr>
          <w:p w:rsidR="00B5186E" w:rsidRPr="00750A46" w:rsidRDefault="00730183" w:rsidP="00750A46">
            <w:pPr>
              <w:jc w:val="center"/>
              <w:rPr>
                <w:sz w:val="28"/>
              </w:rPr>
            </w:pPr>
            <w:r>
              <w:rPr>
                <w:sz w:val="28"/>
              </w:rPr>
              <w:t>участие</w:t>
            </w:r>
          </w:p>
        </w:tc>
        <w:tc>
          <w:tcPr>
            <w:tcW w:w="3097" w:type="dxa"/>
          </w:tcPr>
          <w:p w:rsidR="00B5186E" w:rsidRPr="00750A46" w:rsidRDefault="00B5186E" w:rsidP="00750A46">
            <w:pPr>
              <w:jc w:val="center"/>
              <w:rPr>
                <w:sz w:val="28"/>
              </w:rPr>
            </w:pPr>
            <w:proofErr w:type="spellStart"/>
            <w:r w:rsidRPr="00750A46">
              <w:rPr>
                <w:sz w:val="28"/>
              </w:rPr>
              <w:t>Турундаева</w:t>
            </w:r>
            <w:proofErr w:type="spellEnd"/>
            <w:r w:rsidRPr="00750A46">
              <w:rPr>
                <w:sz w:val="28"/>
              </w:rPr>
              <w:t xml:space="preserve"> С. С.</w:t>
            </w:r>
          </w:p>
        </w:tc>
      </w:tr>
      <w:tr w:rsidR="00B5186E" w:rsidRPr="009507A9" w:rsidTr="00730183">
        <w:tc>
          <w:tcPr>
            <w:tcW w:w="672" w:type="dxa"/>
          </w:tcPr>
          <w:p w:rsidR="00B5186E" w:rsidRPr="00750A46" w:rsidRDefault="00B5186E" w:rsidP="00750A46">
            <w:pPr>
              <w:jc w:val="center"/>
              <w:rPr>
                <w:sz w:val="28"/>
              </w:rPr>
            </w:pPr>
            <w:r w:rsidRPr="00750A46">
              <w:rPr>
                <w:sz w:val="28"/>
              </w:rPr>
              <w:t>8</w:t>
            </w:r>
          </w:p>
        </w:tc>
        <w:tc>
          <w:tcPr>
            <w:tcW w:w="3264" w:type="dxa"/>
          </w:tcPr>
          <w:p w:rsidR="00B5186E" w:rsidRPr="00750A46" w:rsidRDefault="00B5186E" w:rsidP="004B4336">
            <w:pPr>
              <w:rPr>
                <w:sz w:val="28"/>
              </w:rPr>
            </w:pPr>
            <w:r w:rsidRPr="00750A46">
              <w:rPr>
                <w:sz w:val="28"/>
              </w:rPr>
              <w:t>Коробова Елизавета</w:t>
            </w:r>
          </w:p>
        </w:tc>
        <w:tc>
          <w:tcPr>
            <w:tcW w:w="1134" w:type="dxa"/>
          </w:tcPr>
          <w:p w:rsidR="00B5186E" w:rsidRPr="00750A46" w:rsidRDefault="00B5186E" w:rsidP="00750A46">
            <w:pPr>
              <w:jc w:val="center"/>
              <w:rPr>
                <w:sz w:val="28"/>
              </w:rPr>
            </w:pPr>
            <w:r w:rsidRPr="00750A46">
              <w:rPr>
                <w:sz w:val="28"/>
              </w:rPr>
              <w:t>1 в</w:t>
            </w:r>
          </w:p>
        </w:tc>
        <w:tc>
          <w:tcPr>
            <w:tcW w:w="2129" w:type="dxa"/>
          </w:tcPr>
          <w:p w:rsidR="00B5186E" w:rsidRPr="00750A46" w:rsidRDefault="00730183" w:rsidP="00750A46">
            <w:pPr>
              <w:jc w:val="center"/>
              <w:rPr>
                <w:sz w:val="28"/>
              </w:rPr>
            </w:pPr>
            <w:r>
              <w:rPr>
                <w:sz w:val="28"/>
              </w:rPr>
              <w:t>участие</w:t>
            </w:r>
          </w:p>
        </w:tc>
        <w:tc>
          <w:tcPr>
            <w:tcW w:w="3097" w:type="dxa"/>
          </w:tcPr>
          <w:p w:rsidR="00B5186E" w:rsidRPr="00750A46" w:rsidRDefault="00B5186E" w:rsidP="00750A46">
            <w:pPr>
              <w:jc w:val="center"/>
              <w:rPr>
                <w:sz w:val="28"/>
              </w:rPr>
            </w:pPr>
            <w:proofErr w:type="spellStart"/>
            <w:r w:rsidRPr="00750A46">
              <w:rPr>
                <w:sz w:val="28"/>
              </w:rPr>
              <w:t>Турундаева</w:t>
            </w:r>
            <w:proofErr w:type="spellEnd"/>
            <w:r w:rsidRPr="00750A46">
              <w:rPr>
                <w:sz w:val="28"/>
              </w:rPr>
              <w:t xml:space="preserve"> С. С.</w:t>
            </w:r>
          </w:p>
        </w:tc>
      </w:tr>
      <w:tr w:rsidR="00B5186E" w:rsidRPr="009507A9" w:rsidTr="00730183">
        <w:tc>
          <w:tcPr>
            <w:tcW w:w="672" w:type="dxa"/>
          </w:tcPr>
          <w:p w:rsidR="00B5186E" w:rsidRPr="00750A46" w:rsidRDefault="00B5186E" w:rsidP="00750A46">
            <w:pPr>
              <w:jc w:val="center"/>
              <w:rPr>
                <w:sz w:val="28"/>
              </w:rPr>
            </w:pPr>
            <w:r w:rsidRPr="00750A46">
              <w:rPr>
                <w:sz w:val="28"/>
              </w:rPr>
              <w:t>9</w:t>
            </w:r>
          </w:p>
        </w:tc>
        <w:tc>
          <w:tcPr>
            <w:tcW w:w="3264" w:type="dxa"/>
          </w:tcPr>
          <w:p w:rsidR="00B5186E" w:rsidRPr="00750A46" w:rsidRDefault="00B5186E" w:rsidP="004B4336">
            <w:pPr>
              <w:rPr>
                <w:sz w:val="28"/>
              </w:rPr>
            </w:pPr>
            <w:proofErr w:type="spellStart"/>
            <w:r w:rsidRPr="00750A46">
              <w:rPr>
                <w:sz w:val="28"/>
              </w:rPr>
              <w:t>Дубенкина</w:t>
            </w:r>
            <w:proofErr w:type="spellEnd"/>
            <w:r w:rsidRPr="00750A46">
              <w:rPr>
                <w:sz w:val="28"/>
              </w:rPr>
              <w:t xml:space="preserve"> Анна</w:t>
            </w:r>
          </w:p>
        </w:tc>
        <w:tc>
          <w:tcPr>
            <w:tcW w:w="1134" w:type="dxa"/>
          </w:tcPr>
          <w:p w:rsidR="00B5186E" w:rsidRPr="00750A46" w:rsidRDefault="00B5186E" w:rsidP="00750A46">
            <w:pPr>
              <w:jc w:val="center"/>
              <w:rPr>
                <w:sz w:val="28"/>
              </w:rPr>
            </w:pPr>
            <w:r w:rsidRPr="00750A46">
              <w:rPr>
                <w:sz w:val="28"/>
              </w:rPr>
              <w:t>1 в</w:t>
            </w:r>
          </w:p>
        </w:tc>
        <w:tc>
          <w:tcPr>
            <w:tcW w:w="2129" w:type="dxa"/>
          </w:tcPr>
          <w:p w:rsidR="00B5186E" w:rsidRPr="00750A46" w:rsidRDefault="00730183" w:rsidP="00750A46">
            <w:pPr>
              <w:jc w:val="center"/>
              <w:rPr>
                <w:sz w:val="28"/>
              </w:rPr>
            </w:pPr>
            <w:r>
              <w:rPr>
                <w:sz w:val="28"/>
              </w:rPr>
              <w:t>участие</w:t>
            </w:r>
          </w:p>
        </w:tc>
        <w:tc>
          <w:tcPr>
            <w:tcW w:w="3097" w:type="dxa"/>
          </w:tcPr>
          <w:p w:rsidR="00B5186E" w:rsidRPr="00750A46" w:rsidRDefault="00B5186E" w:rsidP="00750A46">
            <w:pPr>
              <w:jc w:val="center"/>
              <w:rPr>
                <w:sz w:val="28"/>
              </w:rPr>
            </w:pPr>
            <w:proofErr w:type="spellStart"/>
            <w:r w:rsidRPr="00750A46">
              <w:rPr>
                <w:sz w:val="28"/>
              </w:rPr>
              <w:t>Турундаева</w:t>
            </w:r>
            <w:proofErr w:type="spellEnd"/>
            <w:r w:rsidRPr="00750A46">
              <w:rPr>
                <w:sz w:val="28"/>
              </w:rPr>
              <w:t xml:space="preserve"> С. С.</w:t>
            </w:r>
          </w:p>
        </w:tc>
      </w:tr>
      <w:tr w:rsidR="00B5186E" w:rsidRPr="009507A9" w:rsidTr="00730183">
        <w:tc>
          <w:tcPr>
            <w:tcW w:w="672" w:type="dxa"/>
          </w:tcPr>
          <w:p w:rsidR="00B5186E" w:rsidRPr="00750A46" w:rsidRDefault="00B5186E" w:rsidP="00750A46">
            <w:pPr>
              <w:jc w:val="center"/>
              <w:rPr>
                <w:sz w:val="28"/>
              </w:rPr>
            </w:pPr>
            <w:r w:rsidRPr="00750A46">
              <w:rPr>
                <w:sz w:val="28"/>
              </w:rPr>
              <w:t>10</w:t>
            </w:r>
          </w:p>
        </w:tc>
        <w:tc>
          <w:tcPr>
            <w:tcW w:w="3264" w:type="dxa"/>
          </w:tcPr>
          <w:p w:rsidR="00B5186E" w:rsidRPr="00750A46" w:rsidRDefault="00B5186E" w:rsidP="004B4336">
            <w:pPr>
              <w:rPr>
                <w:sz w:val="28"/>
              </w:rPr>
            </w:pPr>
            <w:r w:rsidRPr="00750A46">
              <w:rPr>
                <w:sz w:val="28"/>
              </w:rPr>
              <w:t>Алимпиева Ирина</w:t>
            </w:r>
          </w:p>
        </w:tc>
        <w:tc>
          <w:tcPr>
            <w:tcW w:w="1134" w:type="dxa"/>
          </w:tcPr>
          <w:p w:rsidR="00B5186E" w:rsidRPr="00750A46" w:rsidRDefault="00B5186E" w:rsidP="00750A46">
            <w:pPr>
              <w:jc w:val="center"/>
              <w:rPr>
                <w:sz w:val="28"/>
              </w:rPr>
            </w:pPr>
            <w:r w:rsidRPr="00750A46">
              <w:rPr>
                <w:sz w:val="28"/>
              </w:rPr>
              <w:t>2 а</w:t>
            </w:r>
          </w:p>
        </w:tc>
        <w:tc>
          <w:tcPr>
            <w:tcW w:w="2129" w:type="dxa"/>
          </w:tcPr>
          <w:p w:rsidR="00B5186E" w:rsidRPr="00750A46" w:rsidRDefault="00B5186E" w:rsidP="00750A46">
            <w:pPr>
              <w:jc w:val="center"/>
              <w:rPr>
                <w:sz w:val="28"/>
              </w:rPr>
            </w:pPr>
            <w:r>
              <w:rPr>
                <w:sz w:val="28"/>
              </w:rPr>
              <w:t>2 место</w:t>
            </w:r>
          </w:p>
        </w:tc>
        <w:tc>
          <w:tcPr>
            <w:tcW w:w="3097" w:type="dxa"/>
          </w:tcPr>
          <w:p w:rsidR="00B5186E" w:rsidRPr="00750A46" w:rsidRDefault="00B5186E" w:rsidP="00750A46">
            <w:pPr>
              <w:jc w:val="center"/>
              <w:rPr>
                <w:sz w:val="28"/>
              </w:rPr>
            </w:pPr>
            <w:proofErr w:type="spellStart"/>
            <w:r w:rsidRPr="00750A46">
              <w:rPr>
                <w:sz w:val="28"/>
              </w:rPr>
              <w:t>Мусихина</w:t>
            </w:r>
            <w:proofErr w:type="spellEnd"/>
            <w:r w:rsidRPr="00750A46">
              <w:rPr>
                <w:sz w:val="28"/>
              </w:rPr>
              <w:t xml:space="preserve"> О. М.</w:t>
            </w:r>
          </w:p>
        </w:tc>
      </w:tr>
      <w:tr w:rsidR="00B5186E" w:rsidRPr="009507A9" w:rsidTr="00730183">
        <w:tc>
          <w:tcPr>
            <w:tcW w:w="672" w:type="dxa"/>
          </w:tcPr>
          <w:p w:rsidR="00B5186E" w:rsidRPr="00750A46" w:rsidRDefault="00B5186E" w:rsidP="00750A46">
            <w:pPr>
              <w:jc w:val="center"/>
              <w:rPr>
                <w:sz w:val="28"/>
              </w:rPr>
            </w:pPr>
            <w:r w:rsidRPr="00750A46">
              <w:rPr>
                <w:sz w:val="28"/>
              </w:rPr>
              <w:t>11</w:t>
            </w:r>
          </w:p>
        </w:tc>
        <w:tc>
          <w:tcPr>
            <w:tcW w:w="3264" w:type="dxa"/>
          </w:tcPr>
          <w:p w:rsidR="00B5186E" w:rsidRPr="00750A46" w:rsidRDefault="00B5186E" w:rsidP="004B4336">
            <w:pPr>
              <w:rPr>
                <w:sz w:val="28"/>
              </w:rPr>
            </w:pPr>
            <w:r w:rsidRPr="00750A46">
              <w:rPr>
                <w:sz w:val="28"/>
              </w:rPr>
              <w:t xml:space="preserve">Ворошилова </w:t>
            </w:r>
            <w:proofErr w:type="spellStart"/>
            <w:r w:rsidRPr="00750A46">
              <w:rPr>
                <w:sz w:val="28"/>
              </w:rPr>
              <w:t>Карина</w:t>
            </w:r>
            <w:proofErr w:type="spellEnd"/>
          </w:p>
        </w:tc>
        <w:tc>
          <w:tcPr>
            <w:tcW w:w="1134" w:type="dxa"/>
          </w:tcPr>
          <w:p w:rsidR="00B5186E" w:rsidRPr="00750A46" w:rsidRDefault="00B5186E" w:rsidP="00750A46">
            <w:pPr>
              <w:jc w:val="center"/>
              <w:rPr>
                <w:sz w:val="28"/>
              </w:rPr>
            </w:pPr>
            <w:r w:rsidRPr="00750A46">
              <w:rPr>
                <w:sz w:val="28"/>
              </w:rPr>
              <w:t>2 а</w:t>
            </w:r>
          </w:p>
        </w:tc>
        <w:tc>
          <w:tcPr>
            <w:tcW w:w="2129" w:type="dxa"/>
          </w:tcPr>
          <w:p w:rsidR="00B5186E" w:rsidRPr="00750A46" w:rsidRDefault="00B5186E" w:rsidP="00750A4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 место</w:t>
            </w:r>
          </w:p>
        </w:tc>
        <w:tc>
          <w:tcPr>
            <w:tcW w:w="3097" w:type="dxa"/>
          </w:tcPr>
          <w:p w:rsidR="00B5186E" w:rsidRPr="00750A46" w:rsidRDefault="00B5186E" w:rsidP="00750A46">
            <w:pPr>
              <w:jc w:val="center"/>
              <w:rPr>
                <w:sz w:val="28"/>
              </w:rPr>
            </w:pPr>
            <w:proofErr w:type="spellStart"/>
            <w:r w:rsidRPr="00750A46">
              <w:rPr>
                <w:sz w:val="28"/>
              </w:rPr>
              <w:t>Мусихина</w:t>
            </w:r>
            <w:proofErr w:type="spellEnd"/>
            <w:r w:rsidRPr="00750A46">
              <w:rPr>
                <w:sz w:val="28"/>
              </w:rPr>
              <w:t xml:space="preserve"> О. М.</w:t>
            </w:r>
          </w:p>
        </w:tc>
      </w:tr>
      <w:tr w:rsidR="00B5186E" w:rsidRPr="009507A9" w:rsidTr="00730183">
        <w:tc>
          <w:tcPr>
            <w:tcW w:w="672" w:type="dxa"/>
          </w:tcPr>
          <w:p w:rsidR="00B5186E" w:rsidRPr="00750A46" w:rsidRDefault="00B5186E" w:rsidP="00750A46">
            <w:pPr>
              <w:jc w:val="center"/>
              <w:rPr>
                <w:sz w:val="28"/>
              </w:rPr>
            </w:pPr>
            <w:r w:rsidRPr="00750A46">
              <w:rPr>
                <w:sz w:val="28"/>
              </w:rPr>
              <w:t>12</w:t>
            </w:r>
          </w:p>
        </w:tc>
        <w:tc>
          <w:tcPr>
            <w:tcW w:w="3264" w:type="dxa"/>
          </w:tcPr>
          <w:p w:rsidR="00B5186E" w:rsidRPr="00750A46" w:rsidRDefault="00B5186E" w:rsidP="004B4336">
            <w:pPr>
              <w:rPr>
                <w:sz w:val="28"/>
              </w:rPr>
            </w:pPr>
            <w:r w:rsidRPr="00750A46">
              <w:rPr>
                <w:sz w:val="28"/>
              </w:rPr>
              <w:t>Останина Вика</w:t>
            </w:r>
          </w:p>
        </w:tc>
        <w:tc>
          <w:tcPr>
            <w:tcW w:w="1134" w:type="dxa"/>
          </w:tcPr>
          <w:p w:rsidR="00B5186E" w:rsidRPr="00750A46" w:rsidRDefault="00B5186E" w:rsidP="00750A46">
            <w:pPr>
              <w:jc w:val="center"/>
              <w:rPr>
                <w:sz w:val="28"/>
              </w:rPr>
            </w:pPr>
            <w:r w:rsidRPr="00750A46">
              <w:rPr>
                <w:sz w:val="28"/>
              </w:rPr>
              <w:t>2 а</w:t>
            </w:r>
          </w:p>
        </w:tc>
        <w:tc>
          <w:tcPr>
            <w:tcW w:w="2129" w:type="dxa"/>
          </w:tcPr>
          <w:p w:rsidR="00B5186E" w:rsidRPr="00750A46" w:rsidRDefault="00B5186E" w:rsidP="00750A46">
            <w:pPr>
              <w:jc w:val="center"/>
              <w:rPr>
                <w:sz w:val="28"/>
              </w:rPr>
            </w:pPr>
            <w:r>
              <w:rPr>
                <w:sz w:val="28"/>
              </w:rPr>
              <w:t>2 место</w:t>
            </w:r>
          </w:p>
        </w:tc>
        <w:tc>
          <w:tcPr>
            <w:tcW w:w="3097" w:type="dxa"/>
          </w:tcPr>
          <w:p w:rsidR="00B5186E" w:rsidRPr="00750A46" w:rsidRDefault="00B5186E" w:rsidP="00750A46">
            <w:pPr>
              <w:jc w:val="center"/>
              <w:rPr>
                <w:sz w:val="28"/>
              </w:rPr>
            </w:pPr>
            <w:proofErr w:type="spellStart"/>
            <w:r w:rsidRPr="00750A46">
              <w:rPr>
                <w:sz w:val="28"/>
              </w:rPr>
              <w:t>Мусихина</w:t>
            </w:r>
            <w:proofErr w:type="spellEnd"/>
            <w:r w:rsidRPr="00750A46">
              <w:rPr>
                <w:sz w:val="28"/>
              </w:rPr>
              <w:t xml:space="preserve"> О. М.</w:t>
            </w:r>
          </w:p>
        </w:tc>
      </w:tr>
      <w:tr w:rsidR="00B5186E" w:rsidRPr="009507A9" w:rsidTr="00730183">
        <w:tc>
          <w:tcPr>
            <w:tcW w:w="672" w:type="dxa"/>
          </w:tcPr>
          <w:p w:rsidR="00B5186E" w:rsidRPr="00750A46" w:rsidRDefault="00B5186E" w:rsidP="00750A46">
            <w:pPr>
              <w:jc w:val="center"/>
              <w:rPr>
                <w:sz w:val="28"/>
              </w:rPr>
            </w:pPr>
            <w:r w:rsidRPr="00750A46">
              <w:rPr>
                <w:sz w:val="28"/>
              </w:rPr>
              <w:t>13</w:t>
            </w:r>
          </w:p>
        </w:tc>
        <w:tc>
          <w:tcPr>
            <w:tcW w:w="3264" w:type="dxa"/>
          </w:tcPr>
          <w:p w:rsidR="00B5186E" w:rsidRPr="00750A46" w:rsidRDefault="00B5186E" w:rsidP="004B4336">
            <w:pPr>
              <w:rPr>
                <w:sz w:val="28"/>
              </w:rPr>
            </w:pPr>
            <w:proofErr w:type="spellStart"/>
            <w:r w:rsidRPr="00750A46">
              <w:rPr>
                <w:sz w:val="28"/>
              </w:rPr>
              <w:t>Гулакова</w:t>
            </w:r>
            <w:proofErr w:type="spellEnd"/>
            <w:r w:rsidRPr="00750A46">
              <w:rPr>
                <w:sz w:val="28"/>
              </w:rPr>
              <w:t xml:space="preserve"> Ольга</w:t>
            </w:r>
          </w:p>
        </w:tc>
        <w:tc>
          <w:tcPr>
            <w:tcW w:w="1134" w:type="dxa"/>
          </w:tcPr>
          <w:p w:rsidR="00B5186E" w:rsidRPr="00750A46" w:rsidRDefault="00B5186E" w:rsidP="00750A46">
            <w:pPr>
              <w:jc w:val="center"/>
              <w:rPr>
                <w:sz w:val="28"/>
              </w:rPr>
            </w:pPr>
            <w:r w:rsidRPr="00750A46">
              <w:rPr>
                <w:sz w:val="28"/>
              </w:rPr>
              <w:t>2 б</w:t>
            </w:r>
          </w:p>
        </w:tc>
        <w:tc>
          <w:tcPr>
            <w:tcW w:w="2129" w:type="dxa"/>
          </w:tcPr>
          <w:p w:rsidR="00B5186E" w:rsidRPr="00750A46" w:rsidRDefault="00B5186E" w:rsidP="00750A4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 место</w:t>
            </w:r>
          </w:p>
        </w:tc>
        <w:tc>
          <w:tcPr>
            <w:tcW w:w="3097" w:type="dxa"/>
          </w:tcPr>
          <w:p w:rsidR="00B5186E" w:rsidRPr="00750A46" w:rsidRDefault="00B5186E" w:rsidP="00750A46">
            <w:pPr>
              <w:jc w:val="center"/>
              <w:rPr>
                <w:sz w:val="28"/>
              </w:rPr>
            </w:pPr>
            <w:proofErr w:type="spellStart"/>
            <w:r w:rsidRPr="00750A46">
              <w:rPr>
                <w:sz w:val="28"/>
              </w:rPr>
              <w:t>Валенвейн</w:t>
            </w:r>
            <w:proofErr w:type="spellEnd"/>
            <w:r w:rsidRPr="00750A46">
              <w:rPr>
                <w:sz w:val="28"/>
              </w:rPr>
              <w:t xml:space="preserve"> Е. В.</w:t>
            </w:r>
          </w:p>
        </w:tc>
      </w:tr>
      <w:tr w:rsidR="00B5186E" w:rsidRPr="009507A9" w:rsidTr="00730183">
        <w:tc>
          <w:tcPr>
            <w:tcW w:w="672" w:type="dxa"/>
          </w:tcPr>
          <w:p w:rsidR="00B5186E" w:rsidRPr="00750A46" w:rsidRDefault="00B5186E" w:rsidP="00750A46">
            <w:pPr>
              <w:jc w:val="center"/>
              <w:rPr>
                <w:sz w:val="28"/>
              </w:rPr>
            </w:pPr>
            <w:r w:rsidRPr="00750A46">
              <w:rPr>
                <w:sz w:val="28"/>
              </w:rPr>
              <w:t>14</w:t>
            </w:r>
          </w:p>
        </w:tc>
        <w:tc>
          <w:tcPr>
            <w:tcW w:w="3264" w:type="dxa"/>
          </w:tcPr>
          <w:p w:rsidR="00B5186E" w:rsidRPr="00750A46" w:rsidRDefault="00B5186E" w:rsidP="004B4336">
            <w:pPr>
              <w:rPr>
                <w:sz w:val="28"/>
              </w:rPr>
            </w:pPr>
            <w:r w:rsidRPr="00750A46">
              <w:rPr>
                <w:sz w:val="28"/>
              </w:rPr>
              <w:t>Горбунов Егор</w:t>
            </w:r>
          </w:p>
        </w:tc>
        <w:tc>
          <w:tcPr>
            <w:tcW w:w="1134" w:type="dxa"/>
          </w:tcPr>
          <w:p w:rsidR="00B5186E" w:rsidRPr="00750A46" w:rsidRDefault="00B5186E" w:rsidP="00750A46">
            <w:pPr>
              <w:jc w:val="center"/>
              <w:rPr>
                <w:sz w:val="28"/>
              </w:rPr>
            </w:pPr>
            <w:r w:rsidRPr="00750A46">
              <w:rPr>
                <w:sz w:val="28"/>
              </w:rPr>
              <w:t>2 б</w:t>
            </w:r>
          </w:p>
        </w:tc>
        <w:tc>
          <w:tcPr>
            <w:tcW w:w="2129" w:type="dxa"/>
          </w:tcPr>
          <w:p w:rsidR="00B5186E" w:rsidRPr="00750A46" w:rsidRDefault="00B5186E" w:rsidP="00750A46">
            <w:pPr>
              <w:jc w:val="center"/>
              <w:rPr>
                <w:sz w:val="28"/>
              </w:rPr>
            </w:pPr>
            <w:r>
              <w:rPr>
                <w:sz w:val="28"/>
              </w:rPr>
              <w:t>2 место</w:t>
            </w:r>
          </w:p>
        </w:tc>
        <w:tc>
          <w:tcPr>
            <w:tcW w:w="3097" w:type="dxa"/>
          </w:tcPr>
          <w:p w:rsidR="00B5186E" w:rsidRPr="00750A46" w:rsidRDefault="00B5186E" w:rsidP="00750A46">
            <w:pPr>
              <w:jc w:val="center"/>
              <w:rPr>
                <w:sz w:val="28"/>
              </w:rPr>
            </w:pPr>
            <w:proofErr w:type="spellStart"/>
            <w:r w:rsidRPr="00750A46">
              <w:rPr>
                <w:sz w:val="28"/>
              </w:rPr>
              <w:t>Валенвейн</w:t>
            </w:r>
            <w:proofErr w:type="spellEnd"/>
            <w:r w:rsidRPr="00750A46">
              <w:rPr>
                <w:sz w:val="28"/>
              </w:rPr>
              <w:t xml:space="preserve"> Е. В.</w:t>
            </w:r>
          </w:p>
        </w:tc>
      </w:tr>
      <w:tr w:rsidR="00B5186E" w:rsidRPr="009507A9" w:rsidTr="00730183">
        <w:tc>
          <w:tcPr>
            <w:tcW w:w="672" w:type="dxa"/>
          </w:tcPr>
          <w:p w:rsidR="00B5186E" w:rsidRPr="00750A46" w:rsidRDefault="00B5186E" w:rsidP="00750A46">
            <w:pPr>
              <w:jc w:val="center"/>
              <w:rPr>
                <w:sz w:val="28"/>
              </w:rPr>
            </w:pPr>
            <w:r w:rsidRPr="00750A46">
              <w:rPr>
                <w:sz w:val="28"/>
              </w:rPr>
              <w:t>15</w:t>
            </w:r>
          </w:p>
        </w:tc>
        <w:tc>
          <w:tcPr>
            <w:tcW w:w="3264" w:type="dxa"/>
          </w:tcPr>
          <w:p w:rsidR="00B5186E" w:rsidRPr="00750A46" w:rsidRDefault="00B5186E" w:rsidP="004B4336">
            <w:pPr>
              <w:rPr>
                <w:sz w:val="28"/>
              </w:rPr>
            </w:pPr>
            <w:proofErr w:type="spellStart"/>
            <w:r w:rsidRPr="00750A46">
              <w:rPr>
                <w:sz w:val="28"/>
              </w:rPr>
              <w:t>Сюткин</w:t>
            </w:r>
            <w:proofErr w:type="spellEnd"/>
            <w:r w:rsidRPr="00750A46">
              <w:rPr>
                <w:sz w:val="28"/>
              </w:rPr>
              <w:t xml:space="preserve"> Андрей</w:t>
            </w:r>
          </w:p>
        </w:tc>
        <w:tc>
          <w:tcPr>
            <w:tcW w:w="1134" w:type="dxa"/>
          </w:tcPr>
          <w:p w:rsidR="00B5186E" w:rsidRPr="00750A46" w:rsidRDefault="00B5186E" w:rsidP="00750A46">
            <w:pPr>
              <w:jc w:val="center"/>
              <w:rPr>
                <w:sz w:val="28"/>
              </w:rPr>
            </w:pPr>
            <w:r w:rsidRPr="00750A46">
              <w:rPr>
                <w:sz w:val="28"/>
              </w:rPr>
              <w:t>2 б</w:t>
            </w:r>
          </w:p>
        </w:tc>
        <w:tc>
          <w:tcPr>
            <w:tcW w:w="2129" w:type="dxa"/>
          </w:tcPr>
          <w:p w:rsidR="00B5186E" w:rsidRPr="00750A46" w:rsidRDefault="00B5186E" w:rsidP="00750A46">
            <w:pPr>
              <w:jc w:val="center"/>
              <w:rPr>
                <w:sz w:val="28"/>
              </w:rPr>
            </w:pPr>
            <w:r>
              <w:rPr>
                <w:sz w:val="28"/>
              </w:rPr>
              <w:t>2 место</w:t>
            </w:r>
          </w:p>
        </w:tc>
        <w:tc>
          <w:tcPr>
            <w:tcW w:w="3097" w:type="dxa"/>
          </w:tcPr>
          <w:p w:rsidR="00B5186E" w:rsidRPr="00750A46" w:rsidRDefault="00B5186E" w:rsidP="00750A46">
            <w:pPr>
              <w:jc w:val="center"/>
              <w:rPr>
                <w:sz w:val="28"/>
              </w:rPr>
            </w:pPr>
            <w:proofErr w:type="spellStart"/>
            <w:r w:rsidRPr="00750A46">
              <w:rPr>
                <w:sz w:val="28"/>
              </w:rPr>
              <w:t>Валенвейн</w:t>
            </w:r>
            <w:proofErr w:type="spellEnd"/>
            <w:r w:rsidRPr="00750A46">
              <w:rPr>
                <w:sz w:val="28"/>
              </w:rPr>
              <w:t xml:space="preserve"> Е. В.</w:t>
            </w:r>
          </w:p>
        </w:tc>
      </w:tr>
      <w:tr w:rsidR="00B5186E" w:rsidRPr="009507A9" w:rsidTr="00730183">
        <w:tc>
          <w:tcPr>
            <w:tcW w:w="672" w:type="dxa"/>
          </w:tcPr>
          <w:p w:rsidR="00B5186E" w:rsidRPr="00750A46" w:rsidRDefault="00B5186E" w:rsidP="00750A46">
            <w:pPr>
              <w:jc w:val="center"/>
              <w:rPr>
                <w:sz w:val="28"/>
              </w:rPr>
            </w:pPr>
            <w:r w:rsidRPr="00750A46">
              <w:rPr>
                <w:sz w:val="28"/>
              </w:rPr>
              <w:t>16</w:t>
            </w:r>
          </w:p>
        </w:tc>
        <w:tc>
          <w:tcPr>
            <w:tcW w:w="3264" w:type="dxa"/>
          </w:tcPr>
          <w:p w:rsidR="00B5186E" w:rsidRPr="00750A46" w:rsidRDefault="00B5186E" w:rsidP="004B4336">
            <w:pPr>
              <w:rPr>
                <w:sz w:val="28"/>
              </w:rPr>
            </w:pPr>
            <w:r w:rsidRPr="00750A46">
              <w:rPr>
                <w:sz w:val="28"/>
              </w:rPr>
              <w:t>Бахтина Валерия</w:t>
            </w:r>
          </w:p>
        </w:tc>
        <w:tc>
          <w:tcPr>
            <w:tcW w:w="1134" w:type="dxa"/>
          </w:tcPr>
          <w:p w:rsidR="00B5186E" w:rsidRPr="00750A46" w:rsidRDefault="00B5186E" w:rsidP="00750A46">
            <w:pPr>
              <w:jc w:val="center"/>
              <w:rPr>
                <w:sz w:val="28"/>
              </w:rPr>
            </w:pPr>
            <w:r w:rsidRPr="00750A46">
              <w:rPr>
                <w:sz w:val="28"/>
              </w:rPr>
              <w:t>3 а</w:t>
            </w:r>
          </w:p>
        </w:tc>
        <w:tc>
          <w:tcPr>
            <w:tcW w:w="2129" w:type="dxa"/>
          </w:tcPr>
          <w:p w:rsidR="00B5186E" w:rsidRPr="00750A46" w:rsidRDefault="00B5186E" w:rsidP="00750A46">
            <w:pPr>
              <w:jc w:val="center"/>
              <w:rPr>
                <w:sz w:val="28"/>
              </w:rPr>
            </w:pPr>
            <w:r>
              <w:rPr>
                <w:sz w:val="28"/>
              </w:rPr>
              <w:t>2 место</w:t>
            </w:r>
          </w:p>
        </w:tc>
        <w:tc>
          <w:tcPr>
            <w:tcW w:w="3097" w:type="dxa"/>
          </w:tcPr>
          <w:p w:rsidR="00B5186E" w:rsidRPr="00750A46" w:rsidRDefault="00B5186E" w:rsidP="00750A46">
            <w:pPr>
              <w:jc w:val="center"/>
              <w:rPr>
                <w:sz w:val="28"/>
              </w:rPr>
            </w:pPr>
            <w:proofErr w:type="spellStart"/>
            <w:r w:rsidRPr="00750A46">
              <w:rPr>
                <w:sz w:val="28"/>
              </w:rPr>
              <w:t>Лазукова</w:t>
            </w:r>
            <w:proofErr w:type="spellEnd"/>
            <w:r w:rsidRPr="00750A46">
              <w:rPr>
                <w:sz w:val="28"/>
              </w:rPr>
              <w:t xml:space="preserve"> Е. П.</w:t>
            </w:r>
          </w:p>
        </w:tc>
      </w:tr>
      <w:tr w:rsidR="00B5186E" w:rsidRPr="009507A9" w:rsidTr="00730183">
        <w:tc>
          <w:tcPr>
            <w:tcW w:w="672" w:type="dxa"/>
          </w:tcPr>
          <w:p w:rsidR="00B5186E" w:rsidRPr="00750A46" w:rsidRDefault="00B5186E" w:rsidP="00750A46">
            <w:pPr>
              <w:jc w:val="center"/>
              <w:rPr>
                <w:sz w:val="28"/>
              </w:rPr>
            </w:pPr>
            <w:r w:rsidRPr="00750A46">
              <w:rPr>
                <w:sz w:val="28"/>
              </w:rPr>
              <w:t>17</w:t>
            </w:r>
          </w:p>
        </w:tc>
        <w:tc>
          <w:tcPr>
            <w:tcW w:w="3264" w:type="dxa"/>
          </w:tcPr>
          <w:p w:rsidR="00B5186E" w:rsidRPr="00750A46" w:rsidRDefault="00B5186E" w:rsidP="004B4336">
            <w:pPr>
              <w:rPr>
                <w:sz w:val="28"/>
              </w:rPr>
            </w:pPr>
            <w:r w:rsidRPr="00750A46">
              <w:rPr>
                <w:sz w:val="28"/>
              </w:rPr>
              <w:t xml:space="preserve">Бахтина </w:t>
            </w:r>
            <w:proofErr w:type="spellStart"/>
            <w:r w:rsidRPr="00750A46">
              <w:rPr>
                <w:sz w:val="28"/>
              </w:rPr>
              <w:t>Владимирра</w:t>
            </w:r>
            <w:proofErr w:type="spellEnd"/>
          </w:p>
        </w:tc>
        <w:tc>
          <w:tcPr>
            <w:tcW w:w="1134" w:type="dxa"/>
          </w:tcPr>
          <w:p w:rsidR="00B5186E" w:rsidRPr="00750A46" w:rsidRDefault="00B5186E" w:rsidP="00750A46">
            <w:pPr>
              <w:jc w:val="center"/>
              <w:rPr>
                <w:sz w:val="28"/>
              </w:rPr>
            </w:pPr>
            <w:r w:rsidRPr="00750A46">
              <w:rPr>
                <w:sz w:val="28"/>
              </w:rPr>
              <w:t>3 а</w:t>
            </w:r>
          </w:p>
        </w:tc>
        <w:tc>
          <w:tcPr>
            <w:tcW w:w="2129" w:type="dxa"/>
          </w:tcPr>
          <w:p w:rsidR="00B5186E" w:rsidRPr="00750A46" w:rsidRDefault="00717658" w:rsidP="00750A46">
            <w:pPr>
              <w:jc w:val="center"/>
              <w:rPr>
                <w:sz w:val="28"/>
              </w:rPr>
            </w:pPr>
            <w:r>
              <w:rPr>
                <w:sz w:val="28"/>
              </w:rPr>
              <w:t>2 место</w:t>
            </w:r>
          </w:p>
        </w:tc>
        <w:tc>
          <w:tcPr>
            <w:tcW w:w="3097" w:type="dxa"/>
          </w:tcPr>
          <w:p w:rsidR="00B5186E" w:rsidRPr="00750A46" w:rsidRDefault="00B5186E" w:rsidP="00750A46">
            <w:pPr>
              <w:jc w:val="center"/>
              <w:rPr>
                <w:sz w:val="28"/>
              </w:rPr>
            </w:pPr>
            <w:proofErr w:type="spellStart"/>
            <w:r w:rsidRPr="00750A46">
              <w:rPr>
                <w:sz w:val="28"/>
              </w:rPr>
              <w:t>Лазукова</w:t>
            </w:r>
            <w:proofErr w:type="spellEnd"/>
            <w:r w:rsidRPr="00750A46">
              <w:rPr>
                <w:sz w:val="28"/>
              </w:rPr>
              <w:t xml:space="preserve"> Е. П.</w:t>
            </w:r>
          </w:p>
        </w:tc>
      </w:tr>
      <w:tr w:rsidR="00B5186E" w:rsidRPr="009507A9" w:rsidTr="00730183">
        <w:tc>
          <w:tcPr>
            <w:tcW w:w="672" w:type="dxa"/>
          </w:tcPr>
          <w:p w:rsidR="00B5186E" w:rsidRPr="00750A46" w:rsidRDefault="00B5186E" w:rsidP="00750A46">
            <w:pPr>
              <w:jc w:val="center"/>
              <w:rPr>
                <w:sz w:val="28"/>
              </w:rPr>
            </w:pPr>
            <w:r w:rsidRPr="00750A46">
              <w:rPr>
                <w:sz w:val="28"/>
              </w:rPr>
              <w:t>18</w:t>
            </w:r>
          </w:p>
        </w:tc>
        <w:tc>
          <w:tcPr>
            <w:tcW w:w="3264" w:type="dxa"/>
          </w:tcPr>
          <w:p w:rsidR="00B5186E" w:rsidRPr="00750A46" w:rsidRDefault="00B5186E" w:rsidP="004B4336">
            <w:pPr>
              <w:rPr>
                <w:sz w:val="28"/>
              </w:rPr>
            </w:pPr>
            <w:r w:rsidRPr="00750A46">
              <w:rPr>
                <w:sz w:val="28"/>
              </w:rPr>
              <w:t xml:space="preserve">Щербакова София </w:t>
            </w:r>
          </w:p>
        </w:tc>
        <w:tc>
          <w:tcPr>
            <w:tcW w:w="1134" w:type="dxa"/>
          </w:tcPr>
          <w:p w:rsidR="00B5186E" w:rsidRPr="00750A46" w:rsidRDefault="00B5186E" w:rsidP="00750A46">
            <w:pPr>
              <w:jc w:val="center"/>
              <w:rPr>
                <w:sz w:val="28"/>
              </w:rPr>
            </w:pPr>
            <w:r w:rsidRPr="00750A46">
              <w:rPr>
                <w:sz w:val="28"/>
              </w:rPr>
              <w:t>3 а</w:t>
            </w:r>
          </w:p>
        </w:tc>
        <w:tc>
          <w:tcPr>
            <w:tcW w:w="2129" w:type="dxa"/>
          </w:tcPr>
          <w:p w:rsidR="00B5186E" w:rsidRPr="00750A46" w:rsidRDefault="00B5186E" w:rsidP="00750A46">
            <w:pPr>
              <w:jc w:val="center"/>
              <w:rPr>
                <w:sz w:val="28"/>
              </w:rPr>
            </w:pPr>
            <w:r>
              <w:rPr>
                <w:sz w:val="28"/>
              </w:rPr>
              <w:t>2 место</w:t>
            </w:r>
          </w:p>
        </w:tc>
        <w:tc>
          <w:tcPr>
            <w:tcW w:w="3097" w:type="dxa"/>
          </w:tcPr>
          <w:p w:rsidR="00B5186E" w:rsidRPr="00750A46" w:rsidRDefault="00B5186E" w:rsidP="00750A46">
            <w:pPr>
              <w:jc w:val="center"/>
              <w:rPr>
                <w:sz w:val="28"/>
              </w:rPr>
            </w:pPr>
            <w:proofErr w:type="spellStart"/>
            <w:r w:rsidRPr="00750A46">
              <w:rPr>
                <w:sz w:val="28"/>
              </w:rPr>
              <w:t>Лазукова</w:t>
            </w:r>
            <w:proofErr w:type="spellEnd"/>
            <w:r w:rsidRPr="00750A46">
              <w:rPr>
                <w:sz w:val="28"/>
              </w:rPr>
              <w:t xml:space="preserve"> Е. П.</w:t>
            </w:r>
          </w:p>
        </w:tc>
      </w:tr>
      <w:tr w:rsidR="00B5186E" w:rsidRPr="009507A9" w:rsidTr="00730183">
        <w:tc>
          <w:tcPr>
            <w:tcW w:w="672" w:type="dxa"/>
          </w:tcPr>
          <w:p w:rsidR="00B5186E" w:rsidRPr="00750A46" w:rsidRDefault="00B5186E" w:rsidP="00750A46">
            <w:pPr>
              <w:jc w:val="center"/>
              <w:rPr>
                <w:sz w:val="28"/>
              </w:rPr>
            </w:pPr>
            <w:r w:rsidRPr="00750A46">
              <w:rPr>
                <w:sz w:val="28"/>
              </w:rPr>
              <w:t>19</w:t>
            </w:r>
          </w:p>
        </w:tc>
        <w:tc>
          <w:tcPr>
            <w:tcW w:w="3264" w:type="dxa"/>
          </w:tcPr>
          <w:p w:rsidR="00B5186E" w:rsidRPr="00750A46" w:rsidRDefault="00B5186E" w:rsidP="004B4336">
            <w:pPr>
              <w:rPr>
                <w:sz w:val="28"/>
              </w:rPr>
            </w:pPr>
            <w:r w:rsidRPr="00750A46">
              <w:rPr>
                <w:sz w:val="28"/>
              </w:rPr>
              <w:t>Третьяков Александр</w:t>
            </w:r>
          </w:p>
        </w:tc>
        <w:tc>
          <w:tcPr>
            <w:tcW w:w="1134" w:type="dxa"/>
          </w:tcPr>
          <w:p w:rsidR="00B5186E" w:rsidRPr="00750A46" w:rsidRDefault="00B5186E" w:rsidP="00750A46">
            <w:pPr>
              <w:jc w:val="center"/>
              <w:rPr>
                <w:sz w:val="28"/>
              </w:rPr>
            </w:pPr>
            <w:r w:rsidRPr="00750A46">
              <w:rPr>
                <w:sz w:val="28"/>
              </w:rPr>
              <w:t>3 б</w:t>
            </w:r>
          </w:p>
        </w:tc>
        <w:tc>
          <w:tcPr>
            <w:tcW w:w="2129" w:type="dxa"/>
          </w:tcPr>
          <w:p w:rsidR="00B5186E" w:rsidRPr="00750A46" w:rsidRDefault="00B5186E" w:rsidP="00750A4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 место</w:t>
            </w:r>
          </w:p>
        </w:tc>
        <w:tc>
          <w:tcPr>
            <w:tcW w:w="3097" w:type="dxa"/>
          </w:tcPr>
          <w:p w:rsidR="00B5186E" w:rsidRPr="00750A46" w:rsidRDefault="00B5186E" w:rsidP="00750A46">
            <w:pPr>
              <w:jc w:val="center"/>
              <w:rPr>
                <w:sz w:val="28"/>
              </w:rPr>
            </w:pPr>
            <w:r w:rsidRPr="00750A46">
              <w:rPr>
                <w:sz w:val="28"/>
              </w:rPr>
              <w:t>Козлова Н. Е.</w:t>
            </w:r>
          </w:p>
        </w:tc>
      </w:tr>
      <w:tr w:rsidR="00B5186E" w:rsidRPr="009507A9" w:rsidTr="00730183">
        <w:tc>
          <w:tcPr>
            <w:tcW w:w="672" w:type="dxa"/>
          </w:tcPr>
          <w:p w:rsidR="00B5186E" w:rsidRPr="00750A46" w:rsidRDefault="00B5186E" w:rsidP="00750A46">
            <w:pPr>
              <w:jc w:val="center"/>
              <w:rPr>
                <w:sz w:val="28"/>
              </w:rPr>
            </w:pPr>
            <w:r w:rsidRPr="00750A46">
              <w:rPr>
                <w:sz w:val="28"/>
              </w:rPr>
              <w:t>20</w:t>
            </w:r>
          </w:p>
        </w:tc>
        <w:tc>
          <w:tcPr>
            <w:tcW w:w="3264" w:type="dxa"/>
          </w:tcPr>
          <w:p w:rsidR="00B5186E" w:rsidRPr="00750A46" w:rsidRDefault="00B5186E" w:rsidP="004B4336">
            <w:pPr>
              <w:rPr>
                <w:sz w:val="28"/>
              </w:rPr>
            </w:pPr>
            <w:r w:rsidRPr="00750A46">
              <w:rPr>
                <w:sz w:val="28"/>
              </w:rPr>
              <w:t>Ворошилов Дмитрий</w:t>
            </w:r>
          </w:p>
        </w:tc>
        <w:tc>
          <w:tcPr>
            <w:tcW w:w="1134" w:type="dxa"/>
          </w:tcPr>
          <w:p w:rsidR="00B5186E" w:rsidRPr="00750A46" w:rsidRDefault="00B5186E" w:rsidP="00750A46">
            <w:pPr>
              <w:jc w:val="center"/>
              <w:rPr>
                <w:sz w:val="28"/>
              </w:rPr>
            </w:pPr>
            <w:r w:rsidRPr="00750A46">
              <w:rPr>
                <w:sz w:val="28"/>
              </w:rPr>
              <w:t>3 б</w:t>
            </w:r>
          </w:p>
        </w:tc>
        <w:tc>
          <w:tcPr>
            <w:tcW w:w="2129" w:type="dxa"/>
          </w:tcPr>
          <w:p w:rsidR="00B5186E" w:rsidRPr="00750A46" w:rsidRDefault="00B5186E" w:rsidP="00750A46">
            <w:pPr>
              <w:jc w:val="center"/>
              <w:rPr>
                <w:sz w:val="28"/>
              </w:rPr>
            </w:pPr>
            <w:r>
              <w:rPr>
                <w:sz w:val="28"/>
              </w:rPr>
              <w:t>2 место</w:t>
            </w:r>
          </w:p>
        </w:tc>
        <w:tc>
          <w:tcPr>
            <w:tcW w:w="3097" w:type="dxa"/>
          </w:tcPr>
          <w:p w:rsidR="00B5186E" w:rsidRPr="00750A46" w:rsidRDefault="00B5186E" w:rsidP="00750A46">
            <w:pPr>
              <w:jc w:val="center"/>
              <w:rPr>
                <w:sz w:val="28"/>
              </w:rPr>
            </w:pPr>
            <w:r w:rsidRPr="00750A46">
              <w:rPr>
                <w:sz w:val="28"/>
              </w:rPr>
              <w:t>Козлова Н. Е.</w:t>
            </w:r>
          </w:p>
        </w:tc>
      </w:tr>
      <w:tr w:rsidR="00B5186E" w:rsidRPr="009507A9" w:rsidTr="00730183">
        <w:tc>
          <w:tcPr>
            <w:tcW w:w="672" w:type="dxa"/>
          </w:tcPr>
          <w:p w:rsidR="00B5186E" w:rsidRPr="00750A46" w:rsidRDefault="00B5186E" w:rsidP="00750A46">
            <w:pPr>
              <w:jc w:val="center"/>
              <w:rPr>
                <w:sz w:val="28"/>
              </w:rPr>
            </w:pPr>
            <w:r w:rsidRPr="00750A46">
              <w:rPr>
                <w:sz w:val="28"/>
              </w:rPr>
              <w:t>21</w:t>
            </w:r>
          </w:p>
        </w:tc>
        <w:tc>
          <w:tcPr>
            <w:tcW w:w="3264" w:type="dxa"/>
          </w:tcPr>
          <w:p w:rsidR="00B5186E" w:rsidRPr="00750A46" w:rsidRDefault="00B5186E" w:rsidP="004B4336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Паршаков</w:t>
            </w:r>
            <w:proofErr w:type="spellEnd"/>
            <w:r>
              <w:rPr>
                <w:sz w:val="28"/>
              </w:rPr>
              <w:t xml:space="preserve"> Александр</w:t>
            </w:r>
          </w:p>
        </w:tc>
        <w:tc>
          <w:tcPr>
            <w:tcW w:w="1134" w:type="dxa"/>
          </w:tcPr>
          <w:p w:rsidR="00B5186E" w:rsidRPr="00750A46" w:rsidRDefault="00B5186E" w:rsidP="00750A46">
            <w:pPr>
              <w:jc w:val="center"/>
              <w:rPr>
                <w:sz w:val="28"/>
              </w:rPr>
            </w:pPr>
            <w:r w:rsidRPr="00750A46">
              <w:rPr>
                <w:sz w:val="28"/>
              </w:rPr>
              <w:t>3 б</w:t>
            </w:r>
          </w:p>
        </w:tc>
        <w:tc>
          <w:tcPr>
            <w:tcW w:w="2129" w:type="dxa"/>
          </w:tcPr>
          <w:p w:rsidR="00B5186E" w:rsidRPr="00750A46" w:rsidRDefault="00B5186E" w:rsidP="00750A4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 место</w:t>
            </w:r>
          </w:p>
        </w:tc>
        <w:tc>
          <w:tcPr>
            <w:tcW w:w="3097" w:type="dxa"/>
          </w:tcPr>
          <w:p w:rsidR="00B5186E" w:rsidRPr="00750A46" w:rsidRDefault="00B5186E" w:rsidP="00750A46">
            <w:pPr>
              <w:jc w:val="center"/>
              <w:rPr>
                <w:sz w:val="28"/>
              </w:rPr>
            </w:pPr>
            <w:r w:rsidRPr="00750A46">
              <w:rPr>
                <w:sz w:val="28"/>
              </w:rPr>
              <w:t>Козлова Н. Е.</w:t>
            </w:r>
          </w:p>
        </w:tc>
      </w:tr>
      <w:tr w:rsidR="00B5186E" w:rsidRPr="009507A9" w:rsidTr="00730183">
        <w:tc>
          <w:tcPr>
            <w:tcW w:w="672" w:type="dxa"/>
          </w:tcPr>
          <w:p w:rsidR="00B5186E" w:rsidRPr="00750A46" w:rsidRDefault="00B5186E" w:rsidP="00750A46">
            <w:pPr>
              <w:jc w:val="center"/>
              <w:rPr>
                <w:sz w:val="28"/>
              </w:rPr>
            </w:pPr>
            <w:r w:rsidRPr="00750A46">
              <w:rPr>
                <w:sz w:val="28"/>
              </w:rPr>
              <w:t>22</w:t>
            </w:r>
          </w:p>
        </w:tc>
        <w:tc>
          <w:tcPr>
            <w:tcW w:w="3264" w:type="dxa"/>
          </w:tcPr>
          <w:p w:rsidR="00B5186E" w:rsidRPr="00750A46" w:rsidRDefault="00B5186E" w:rsidP="004B4336">
            <w:pPr>
              <w:rPr>
                <w:sz w:val="28"/>
              </w:rPr>
            </w:pPr>
            <w:proofErr w:type="spellStart"/>
            <w:r w:rsidRPr="00750A46">
              <w:rPr>
                <w:sz w:val="28"/>
              </w:rPr>
              <w:t>Валенвейн</w:t>
            </w:r>
            <w:proofErr w:type="spellEnd"/>
            <w:r w:rsidRPr="00750A46">
              <w:rPr>
                <w:sz w:val="28"/>
              </w:rPr>
              <w:t xml:space="preserve"> Ксения</w:t>
            </w:r>
            <w:bookmarkStart w:id="0" w:name="_GoBack"/>
            <w:bookmarkEnd w:id="0"/>
          </w:p>
        </w:tc>
        <w:tc>
          <w:tcPr>
            <w:tcW w:w="1134" w:type="dxa"/>
          </w:tcPr>
          <w:p w:rsidR="00B5186E" w:rsidRPr="00750A46" w:rsidRDefault="00B5186E" w:rsidP="00750A46">
            <w:pPr>
              <w:jc w:val="center"/>
              <w:rPr>
                <w:sz w:val="28"/>
              </w:rPr>
            </w:pPr>
            <w:r w:rsidRPr="00750A46">
              <w:rPr>
                <w:sz w:val="28"/>
              </w:rPr>
              <w:t>4 а</w:t>
            </w:r>
          </w:p>
        </w:tc>
        <w:tc>
          <w:tcPr>
            <w:tcW w:w="2129" w:type="dxa"/>
          </w:tcPr>
          <w:p w:rsidR="00B5186E" w:rsidRPr="00750A46" w:rsidRDefault="00B5186E" w:rsidP="00750A46">
            <w:pPr>
              <w:jc w:val="center"/>
              <w:rPr>
                <w:sz w:val="28"/>
              </w:rPr>
            </w:pPr>
            <w:r>
              <w:rPr>
                <w:sz w:val="28"/>
              </w:rPr>
              <w:t>2 место</w:t>
            </w:r>
          </w:p>
        </w:tc>
        <w:tc>
          <w:tcPr>
            <w:tcW w:w="3097" w:type="dxa"/>
          </w:tcPr>
          <w:p w:rsidR="00B5186E" w:rsidRPr="00750A46" w:rsidRDefault="00B5186E" w:rsidP="00750A46">
            <w:pPr>
              <w:jc w:val="center"/>
              <w:rPr>
                <w:sz w:val="28"/>
              </w:rPr>
            </w:pPr>
            <w:proofErr w:type="spellStart"/>
            <w:r w:rsidRPr="00750A46">
              <w:rPr>
                <w:sz w:val="28"/>
              </w:rPr>
              <w:t>Менх</w:t>
            </w:r>
            <w:proofErr w:type="spellEnd"/>
            <w:r w:rsidRPr="00750A46">
              <w:rPr>
                <w:sz w:val="28"/>
              </w:rPr>
              <w:t xml:space="preserve"> Л. С.</w:t>
            </w:r>
          </w:p>
        </w:tc>
      </w:tr>
      <w:tr w:rsidR="00B5186E" w:rsidRPr="009507A9" w:rsidTr="00730183">
        <w:tc>
          <w:tcPr>
            <w:tcW w:w="672" w:type="dxa"/>
          </w:tcPr>
          <w:p w:rsidR="00B5186E" w:rsidRPr="00750A46" w:rsidRDefault="00B5186E" w:rsidP="00750A46">
            <w:pPr>
              <w:jc w:val="center"/>
              <w:rPr>
                <w:sz w:val="28"/>
              </w:rPr>
            </w:pPr>
            <w:r w:rsidRPr="00750A46">
              <w:rPr>
                <w:sz w:val="28"/>
              </w:rPr>
              <w:t>23</w:t>
            </w:r>
          </w:p>
        </w:tc>
        <w:tc>
          <w:tcPr>
            <w:tcW w:w="3264" w:type="dxa"/>
          </w:tcPr>
          <w:p w:rsidR="00B5186E" w:rsidRPr="00750A46" w:rsidRDefault="00B5186E" w:rsidP="004B4336">
            <w:pPr>
              <w:rPr>
                <w:sz w:val="28"/>
              </w:rPr>
            </w:pPr>
            <w:r w:rsidRPr="00750A46">
              <w:rPr>
                <w:sz w:val="28"/>
              </w:rPr>
              <w:t>Мартьянов Александр</w:t>
            </w:r>
          </w:p>
        </w:tc>
        <w:tc>
          <w:tcPr>
            <w:tcW w:w="1134" w:type="dxa"/>
          </w:tcPr>
          <w:p w:rsidR="00B5186E" w:rsidRPr="00750A46" w:rsidRDefault="00B5186E" w:rsidP="00750A46">
            <w:pPr>
              <w:jc w:val="center"/>
              <w:rPr>
                <w:sz w:val="28"/>
              </w:rPr>
            </w:pPr>
            <w:r w:rsidRPr="00750A46">
              <w:rPr>
                <w:sz w:val="28"/>
              </w:rPr>
              <w:t>4 а</w:t>
            </w:r>
          </w:p>
        </w:tc>
        <w:tc>
          <w:tcPr>
            <w:tcW w:w="2129" w:type="dxa"/>
          </w:tcPr>
          <w:p w:rsidR="00B5186E" w:rsidRPr="00750A46" w:rsidRDefault="00B5186E" w:rsidP="00750A46">
            <w:pPr>
              <w:jc w:val="center"/>
              <w:rPr>
                <w:sz w:val="28"/>
              </w:rPr>
            </w:pPr>
            <w:r>
              <w:rPr>
                <w:sz w:val="28"/>
              </w:rPr>
              <w:t>2 место</w:t>
            </w:r>
          </w:p>
        </w:tc>
        <w:tc>
          <w:tcPr>
            <w:tcW w:w="3097" w:type="dxa"/>
          </w:tcPr>
          <w:p w:rsidR="00B5186E" w:rsidRPr="00750A46" w:rsidRDefault="00B5186E" w:rsidP="00750A46">
            <w:pPr>
              <w:jc w:val="center"/>
              <w:rPr>
                <w:sz w:val="28"/>
              </w:rPr>
            </w:pPr>
            <w:proofErr w:type="spellStart"/>
            <w:r w:rsidRPr="00750A46">
              <w:rPr>
                <w:sz w:val="28"/>
              </w:rPr>
              <w:t>Менх</w:t>
            </w:r>
            <w:proofErr w:type="spellEnd"/>
            <w:r w:rsidRPr="00750A46">
              <w:rPr>
                <w:sz w:val="28"/>
              </w:rPr>
              <w:t xml:space="preserve"> Л. С.</w:t>
            </w:r>
          </w:p>
        </w:tc>
      </w:tr>
      <w:tr w:rsidR="00B5186E" w:rsidRPr="009507A9" w:rsidTr="00730183">
        <w:tc>
          <w:tcPr>
            <w:tcW w:w="672" w:type="dxa"/>
          </w:tcPr>
          <w:p w:rsidR="00B5186E" w:rsidRPr="00750A46" w:rsidRDefault="00B5186E" w:rsidP="00750A46">
            <w:pPr>
              <w:jc w:val="center"/>
              <w:rPr>
                <w:sz w:val="28"/>
              </w:rPr>
            </w:pPr>
            <w:r w:rsidRPr="00750A46">
              <w:rPr>
                <w:sz w:val="28"/>
              </w:rPr>
              <w:t>24</w:t>
            </w:r>
          </w:p>
        </w:tc>
        <w:tc>
          <w:tcPr>
            <w:tcW w:w="3264" w:type="dxa"/>
          </w:tcPr>
          <w:p w:rsidR="00B5186E" w:rsidRPr="00750A46" w:rsidRDefault="00B5186E" w:rsidP="004B4336">
            <w:pPr>
              <w:rPr>
                <w:sz w:val="28"/>
              </w:rPr>
            </w:pPr>
            <w:proofErr w:type="spellStart"/>
            <w:r w:rsidRPr="00750A46">
              <w:rPr>
                <w:sz w:val="28"/>
              </w:rPr>
              <w:t>Чарушин</w:t>
            </w:r>
            <w:proofErr w:type="spellEnd"/>
            <w:r w:rsidRPr="00750A46">
              <w:rPr>
                <w:sz w:val="28"/>
              </w:rPr>
              <w:t xml:space="preserve"> Даниил</w:t>
            </w:r>
          </w:p>
        </w:tc>
        <w:tc>
          <w:tcPr>
            <w:tcW w:w="1134" w:type="dxa"/>
          </w:tcPr>
          <w:p w:rsidR="00B5186E" w:rsidRPr="00750A46" w:rsidRDefault="00B5186E" w:rsidP="00750A46">
            <w:pPr>
              <w:jc w:val="center"/>
              <w:rPr>
                <w:sz w:val="28"/>
              </w:rPr>
            </w:pPr>
            <w:r w:rsidRPr="00750A46">
              <w:rPr>
                <w:sz w:val="28"/>
              </w:rPr>
              <w:t>4 а</w:t>
            </w:r>
          </w:p>
        </w:tc>
        <w:tc>
          <w:tcPr>
            <w:tcW w:w="2129" w:type="dxa"/>
          </w:tcPr>
          <w:p w:rsidR="00B5186E" w:rsidRPr="00750A46" w:rsidRDefault="00B5186E" w:rsidP="00750A46">
            <w:pPr>
              <w:jc w:val="center"/>
              <w:rPr>
                <w:sz w:val="28"/>
              </w:rPr>
            </w:pPr>
            <w:r>
              <w:rPr>
                <w:sz w:val="28"/>
              </w:rPr>
              <w:t>3 место</w:t>
            </w:r>
          </w:p>
        </w:tc>
        <w:tc>
          <w:tcPr>
            <w:tcW w:w="3097" w:type="dxa"/>
          </w:tcPr>
          <w:p w:rsidR="00B5186E" w:rsidRPr="00750A46" w:rsidRDefault="00B5186E" w:rsidP="00750A46">
            <w:pPr>
              <w:jc w:val="center"/>
              <w:rPr>
                <w:sz w:val="28"/>
              </w:rPr>
            </w:pPr>
            <w:proofErr w:type="spellStart"/>
            <w:r w:rsidRPr="00750A46">
              <w:rPr>
                <w:sz w:val="28"/>
              </w:rPr>
              <w:t>Менх</w:t>
            </w:r>
            <w:proofErr w:type="spellEnd"/>
            <w:r w:rsidRPr="00750A46">
              <w:rPr>
                <w:sz w:val="28"/>
              </w:rPr>
              <w:t xml:space="preserve"> Л. С.</w:t>
            </w:r>
          </w:p>
        </w:tc>
      </w:tr>
      <w:tr w:rsidR="00B5186E" w:rsidRPr="009507A9" w:rsidTr="00730183">
        <w:tc>
          <w:tcPr>
            <w:tcW w:w="672" w:type="dxa"/>
          </w:tcPr>
          <w:p w:rsidR="00B5186E" w:rsidRPr="00750A46" w:rsidRDefault="00B5186E" w:rsidP="00750A46">
            <w:pPr>
              <w:jc w:val="center"/>
              <w:rPr>
                <w:sz w:val="28"/>
              </w:rPr>
            </w:pPr>
            <w:r w:rsidRPr="00750A46">
              <w:rPr>
                <w:sz w:val="28"/>
              </w:rPr>
              <w:t>25</w:t>
            </w:r>
          </w:p>
        </w:tc>
        <w:tc>
          <w:tcPr>
            <w:tcW w:w="3264" w:type="dxa"/>
          </w:tcPr>
          <w:p w:rsidR="00B5186E" w:rsidRPr="00750A46" w:rsidRDefault="00B5186E" w:rsidP="004B4336">
            <w:pPr>
              <w:rPr>
                <w:sz w:val="28"/>
              </w:rPr>
            </w:pPr>
            <w:proofErr w:type="spellStart"/>
            <w:r w:rsidRPr="00750A46">
              <w:rPr>
                <w:sz w:val="28"/>
              </w:rPr>
              <w:t>Дурницын</w:t>
            </w:r>
            <w:proofErr w:type="spellEnd"/>
            <w:r w:rsidRPr="00750A46">
              <w:rPr>
                <w:sz w:val="28"/>
              </w:rPr>
              <w:t xml:space="preserve"> Константин</w:t>
            </w:r>
          </w:p>
        </w:tc>
        <w:tc>
          <w:tcPr>
            <w:tcW w:w="1134" w:type="dxa"/>
          </w:tcPr>
          <w:p w:rsidR="00B5186E" w:rsidRPr="00750A46" w:rsidRDefault="00B5186E" w:rsidP="00750A46">
            <w:pPr>
              <w:jc w:val="center"/>
              <w:rPr>
                <w:sz w:val="28"/>
              </w:rPr>
            </w:pPr>
            <w:r w:rsidRPr="00750A46">
              <w:rPr>
                <w:sz w:val="28"/>
              </w:rPr>
              <w:t>4 б</w:t>
            </w:r>
          </w:p>
        </w:tc>
        <w:tc>
          <w:tcPr>
            <w:tcW w:w="2129" w:type="dxa"/>
          </w:tcPr>
          <w:p w:rsidR="00B5186E" w:rsidRPr="00750A46" w:rsidRDefault="00B5186E" w:rsidP="00750A46">
            <w:pPr>
              <w:jc w:val="center"/>
              <w:rPr>
                <w:sz w:val="28"/>
              </w:rPr>
            </w:pPr>
            <w:r>
              <w:rPr>
                <w:sz w:val="28"/>
              </w:rPr>
              <w:t>2 место</w:t>
            </w:r>
          </w:p>
        </w:tc>
        <w:tc>
          <w:tcPr>
            <w:tcW w:w="3097" w:type="dxa"/>
          </w:tcPr>
          <w:p w:rsidR="00B5186E" w:rsidRPr="00750A46" w:rsidRDefault="00B5186E" w:rsidP="00750A46">
            <w:pPr>
              <w:jc w:val="center"/>
              <w:rPr>
                <w:sz w:val="28"/>
              </w:rPr>
            </w:pPr>
            <w:r w:rsidRPr="00750A46">
              <w:rPr>
                <w:sz w:val="28"/>
              </w:rPr>
              <w:t>Садыкова О.Е.</w:t>
            </w:r>
          </w:p>
        </w:tc>
      </w:tr>
      <w:tr w:rsidR="00B5186E" w:rsidRPr="009507A9" w:rsidTr="00730183">
        <w:tc>
          <w:tcPr>
            <w:tcW w:w="672" w:type="dxa"/>
          </w:tcPr>
          <w:p w:rsidR="00B5186E" w:rsidRPr="00750A46" w:rsidRDefault="00B5186E" w:rsidP="00750A46">
            <w:pPr>
              <w:jc w:val="center"/>
              <w:rPr>
                <w:sz w:val="28"/>
              </w:rPr>
            </w:pPr>
            <w:r w:rsidRPr="00750A46">
              <w:rPr>
                <w:sz w:val="28"/>
              </w:rPr>
              <w:t>26</w:t>
            </w:r>
          </w:p>
        </w:tc>
        <w:tc>
          <w:tcPr>
            <w:tcW w:w="3264" w:type="dxa"/>
          </w:tcPr>
          <w:p w:rsidR="00B5186E" w:rsidRPr="00750A46" w:rsidRDefault="00B5186E" w:rsidP="004B4336">
            <w:pPr>
              <w:rPr>
                <w:sz w:val="28"/>
              </w:rPr>
            </w:pPr>
            <w:r w:rsidRPr="00750A46">
              <w:rPr>
                <w:sz w:val="28"/>
              </w:rPr>
              <w:t>Романова Алёна</w:t>
            </w:r>
          </w:p>
        </w:tc>
        <w:tc>
          <w:tcPr>
            <w:tcW w:w="1134" w:type="dxa"/>
          </w:tcPr>
          <w:p w:rsidR="00B5186E" w:rsidRPr="00750A46" w:rsidRDefault="00B5186E" w:rsidP="00750A46">
            <w:pPr>
              <w:jc w:val="center"/>
              <w:rPr>
                <w:sz w:val="28"/>
              </w:rPr>
            </w:pPr>
            <w:r w:rsidRPr="00750A46">
              <w:rPr>
                <w:sz w:val="28"/>
              </w:rPr>
              <w:t>4 б</w:t>
            </w:r>
          </w:p>
        </w:tc>
        <w:tc>
          <w:tcPr>
            <w:tcW w:w="2129" w:type="dxa"/>
          </w:tcPr>
          <w:p w:rsidR="00B5186E" w:rsidRPr="00750A46" w:rsidRDefault="00B5186E" w:rsidP="00750A46">
            <w:pPr>
              <w:jc w:val="center"/>
              <w:rPr>
                <w:sz w:val="28"/>
              </w:rPr>
            </w:pPr>
            <w:r>
              <w:rPr>
                <w:sz w:val="28"/>
              </w:rPr>
              <w:t>2 место</w:t>
            </w:r>
          </w:p>
        </w:tc>
        <w:tc>
          <w:tcPr>
            <w:tcW w:w="3097" w:type="dxa"/>
          </w:tcPr>
          <w:p w:rsidR="00B5186E" w:rsidRPr="00750A46" w:rsidRDefault="00B5186E" w:rsidP="00750A46">
            <w:pPr>
              <w:jc w:val="center"/>
              <w:rPr>
                <w:sz w:val="28"/>
              </w:rPr>
            </w:pPr>
            <w:r w:rsidRPr="00750A46">
              <w:rPr>
                <w:sz w:val="28"/>
              </w:rPr>
              <w:t>Садыкова О.Е.</w:t>
            </w:r>
          </w:p>
        </w:tc>
      </w:tr>
    </w:tbl>
    <w:p w:rsidR="00AB1019" w:rsidRDefault="00AB1019" w:rsidP="002832BD">
      <w:pPr>
        <w:ind w:firstLine="708"/>
        <w:jc w:val="both"/>
        <w:rPr>
          <w:bCs/>
          <w:color w:val="000000"/>
          <w:sz w:val="28"/>
        </w:rPr>
      </w:pPr>
    </w:p>
    <w:p w:rsidR="00750A46" w:rsidRDefault="00750A46" w:rsidP="002832BD">
      <w:pPr>
        <w:ind w:firstLine="708"/>
        <w:jc w:val="both"/>
        <w:rPr>
          <w:bCs/>
          <w:color w:val="000000"/>
          <w:sz w:val="28"/>
        </w:rPr>
      </w:pPr>
    </w:p>
    <w:p w:rsidR="000E30D8" w:rsidRDefault="000E30D8" w:rsidP="003011CF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B45FE" w:rsidRDefault="00BB45FE">
      <w:pPr>
        <w:widowControl w:val="0"/>
        <w:tabs>
          <w:tab w:val="left" w:pos="645"/>
        </w:tabs>
        <w:autoSpaceDE w:val="0"/>
        <w:jc w:val="center"/>
        <w:rPr>
          <w:b/>
          <w:bCs/>
          <w:color w:val="000000"/>
        </w:rPr>
      </w:pPr>
    </w:p>
    <w:p w:rsidR="00BB45FE" w:rsidRDefault="00BB45FE">
      <w:pPr>
        <w:widowControl w:val="0"/>
        <w:tabs>
          <w:tab w:val="left" w:pos="645"/>
        </w:tabs>
        <w:autoSpaceDE w:val="0"/>
        <w:jc w:val="center"/>
        <w:rPr>
          <w:b/>
          <w:bCs/>
          <w:color w:val="000000"/>
        </w:rPr>
      </w:pPr>
    </w:p>
    <w:p w:rsidR="00C66145" w:rsidRDefault="00C66145">
      <w:pPr>
        <w:widowControl w:val="0"/>
        <w:tabs>
          <w:tab w:val="left" w:pos="645"/>
        </w:tabs>
        <w:autoSpaceDE w:val="0"/>
        <w:jc w:val="center"/>
        <w:rPr>
          <w:b/>
          <w:bCs/>
          <w:color w:val="000000"/>
        </w:rPr>
      </w:pPr>
    </w:p>
    <w:p w:rsidR="00C66145" w:rsidRDefault="00C66145">
      <w:pPr>
        <w:widowControl w:val="0"/>
        <w:tabs>
          <w:tab w:val="left" w:pos="645"/>
        </w:tabs>
        <w:autoSpaceDE w:val="0"/>
        <w:jc w:val="center"/>
        <w:rPr>
          <w:b/>
          <w:bCs/>
          <w:color w:val="000000"/>
        </w:rPr>
      </w:pPr>
    </w:p>
    <w:p w:rsidR="00C66145" w:rsidRDefault="00C66145">
      <w:pPr>
        <w:widowControl w:val="0"/>
        <w:tabs>
          <w:tab w:val="left" w:pos="645"/>
        </w:tabs>
        <w:autoSpaceDE w:val="0"/>
        <w:jc w:val="center"/>
        <w:rPr>
          <w:b/>
          <w:bCs/>
          <w:color w:val="000000"/>
        </w:rPr>
      </w:pPr>
    </w:p>
    <w:p w:rsidR="00C66145" w:rsidRDefault="00C66145">
      <w:pPr>
        <w:widowControl w:val="0"/>
        <w:tabs>
          <w:tab w:val="left" w:pos="645"/>
        </w:tabs>
        <w:autoSpaceDE w:val="0"/>
        <w:jc w:val="center"/>
        <w:rPr>
          <w:b/>
          <w:bCs/>
          <w:color w:val="000000"/>
        </w:rPr>
      </w:pPr>
    </w:p>
    <w:p w:rsidR="00B9222C" w:rsidRDefault="00B9222C">
      <w:pPr>
        <w:widowControl w:val="0"/>
        <w:tabs>
          <w:tab w:val="left" w:pos="645"/>
        </w:tabs>
        <w:autoSpaceDE w:val="0"/>
        <w:jc w:val="center"/>
        <w:rPr>
          <w:b/>
          <w:bCs/>
          <w:color w:val="000000"/>
        </w:rPr>
      </w:pPr>
    </w:p>
    <w:p w:rsidR="00B9222C" w:rsidRDefault="00B9222C">
      <w:pPr>
        <w:widowControl w:val="0"/>
        <w:tabs>
          <w:tab w:val="left" w:pos="645"/>
        </w:tabs>
        <w:autoSpaceDE w:val="0"/>
        <w:jc w:val="center"/>
        <w:rPr>
          <w:b/>
          <w:bCs/>
          <w:color w:val="000000"/>
        </w:rPr>
      </w:pPr>
    </w:p>
    <w:sectPr w:rsidR="00B9222C" w:rsidSect="00AB1019">
      <w:pgSz w:w="11906" w:h="16838"/>
      <w:pgMar w:top="719" w:right="566" w:bottom="719" w:left="12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0"/>
        </w:tabs>
        <w:ind w:left="1366" w:hanging="720"/>
      </w:pPr>
      <w:rPr>
        <w:rFonts w:hint="default"/>
        <w:color w:val="000000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743"/>
        </w:tabs>
        <w:ind w:left="1743" w:hanging="1743"/>
      </w:pPr>
      <w:rPr>
        <w:rFonts w:hint="default"/>
      </w:rPr>
    </w:lvl>
  </w:abstractNum>
  <w:abstractNum w:abstractNumId="3">
    <w:nsid w:val="01C9223E"/>
    <w:multiLevelType w:val="hybridMultilevel"/>
    <w:tmpl w:val="A0986B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141032"/>
    <w:multiLevelType w:val="hybridMultilevel"/>
    <w:tmpl w:val="13FE4E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6C33E7"/>
    <w:multiLevelType w:val="hybridMultilevel"/>
    <w:tmpl w:val="CAEC707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2BC306D8"/>
    <w:multiLevelType w:val="hybridMultilevel"/>
    <w:tmpl w:val="5456CC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221C4E"/>
    <w:multiLevelType w:val="hybridMultilevel"/>
    <w:tmpl w:val="12442F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341899"/>
    <w:multiLevelType w:val="hybridMultilevel"/>
    <w:tmpl w:val="945C06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4EA7645"/>
    <w:multiLevelType w:val="hybridMultilevel"/>
    <w:tmpl w:val="C1DC8F3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7C1C210E"/>
    <w:multiLevelType w:val="hybridMultilevel"/>
    <w:tmpl w:val="94F2A90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10"/>
  </w:num>
  <w:num w:numId="7">
    <w:abstractNumId w:val="6"/>
  </w:num>
  <w:num w:numId="8">
    <w:abstractNumId w:val="3"/>
  </w:num>
  <w:num w:numId="9">
    <w:abstractNumId w:val="8"/>
  </w:num>
  <w:num w:numId="10">
    <w:abstractNumId w:val="4"/>
  </w:num>
  <w:num w:numId="11">
    <w:abstractNumId w:val="9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7D200A"/>
    <w:rsid w:val="000B2DE1"/>
    <w:rsid w:val="000E30D8"/>
    <w:rsid w:val="000F2D37"/>
    <w:rsid w:val="00136F39"/>
    <w:rsid w:val="001507E7"/>
    <w:rsid w:val="001A4215"/>
    <w:rsid w:val="002832BD"/>
    <w:rsid w:val="002E09E7"/>
    <w:rsid w:val="003011CF"/>
    <w:rsid w:val="0032061E"/>
    <w:rsid w:val="0038000C"/>
    <w:rsid w:val="0057326A"/>
    <w:rsid w:val="005960D7"/>
    <w:rsid w:val="005B3C19"/>
    <w:rsid w:val="005D6341"/>
    <w:rsid w:val="006302BB"/>
    <w:rsid w:val="0065711A"/>
    <w:rsid w:val="006E40C2"/>
    <w:rsid w:val="00717658"/>
    <w:rsid w:val="00730183"/>
    <w:rsid w:val="00750A46"/>
    <w:rsid w:val="007D09D4"/>
    <w:rsid w:val="007D200A"/>
    <w:rsid w:val="0097351B"/>
    <w:rsid w:val="009D6DDE"/>
    <w:rsid w:val="009E520F"/>
    <w:rsid w:val="00A5450A"/>
    <w:rsid w:val="00A62822"/>
    <w:rsid w:val="00A81B60"/>
    <w:rsid w:val="00AB1019"/>
    <w:rsid w:val="00AB17BC"/>
    <w:rsid w:val="00AC7A7B"/>
    <w:rsid w:val="00B316B0"/>
    <w:rsid w:val="00B5186E"/>
    <w:rsid w:val="00B81E52"/>
    <w:rsid w:val="00B9222C"/>
    <w:rsid w:val="00BB45FE"/>
    <w:rsid w:val="00C66145"/>
    <w:rsid w:val="00C71C62"/>
    <w:rsid w:val="00C85D2D"/>
    <w:rsid w:val="00C861B7"/>
    <w:rsid w:val="00CC701C"/>
    <w:rsid w:val="00CF2022"/>
    <w:rsid w:val="00D10D09"/>
    <w:rsid w:val="00D5288D"/>
    <w:rsid w:val="00D62441"/>
    <w:rsid w:val="00E72579"/>
    <w:rsid w:val="00EC3E6E"/>
    <w:rsid w:val="00F04B61"/>
    <w:rsid w:val="00FE5D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keepLines/>
      <w:numPr>
        <w:numId w:val="1"/>
      </w:numPr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  <w:color w:val="000000"/>
    </w:rPr>
  </w:style>
  <w:style w:type="character" w:customStyle="1" w:styleId="WW8Num3z0">
    <w:name w:val="WW8Num3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  <w:color w:val="000000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Symbol" w:hAnsi="Symbol" w:cs="Symbol"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10">
    <w:name w:val="Основной шрифт абзаца1"/>
  </w:style>
  <w:style w:type="character" w:customStyle="1" w:styleId="11">
    <w:name w:val="Заголовок 1 Знак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3">
    <w:name w:val="Strong"/>
    <w:qFormat/>
    <w:rPr>
      <w:b/>
      <w:bCs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styleId="a8">
    <w:name w:val="header"/>
    <w:basedOn w:val="a"/>
    <w:pPr>
      <w:tabs>
        <w:tab w:val="center" w:pos="4677"/>
        <w:tab w:val="right" w:pos="9355"/>
      </w:tabs>
    </w:pPr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paragraph" w:styleId="aa">
    <w:name w:val="Normal (Web)"/>
    <w:basedOn w:val="a"/>
    <w:uiPriority w:val="99"/>
    <w:pPr>
      <w:spacing w:before="280" w:after="280"/>
    </w:pPr>
  </w:style>
  <w:style w:type="paragraph" w:styleId="ab">
    <w:name w:val="No Spacing"/>
    <w:qFormat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paragraph" w:styleId="ae">
    <w:name w:val="List Paragraph"/>
    <w:basedOn w:val="a"/>
    <w:link w:val="af"/>
    <w:uiPriority w:val="34"/>
    <w:qFormat/>
    <w:rsid w:val="002832BD"/>
    <w:pPr>
      <w:suppressAutoHyphens w:val="0"/>
      <w:ind w:left="720"/>
      <w:contextualSpacing/>
    </w:pPr>
    <w:rPr>
      <w:lang/>
    </w:rPr>
  </w:style>
  <w:style w:type="table" w:styleId="af0">
    <w:name w:val="Table Grid"/>
    <w:basedOn w:val="a1"/>
    <w:uiPriority w:val="39"/>
    <w:rsid w:val="00C661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1A4215"/>
    <w:rPr>
      <w:rFonts w:ascii="Segoe UI" w:hAnsi="Segoe UI"/>
      <w:sz w:val="18"/>
      <w:szCs w:val="18"/>
      <w:lang/>
    </w:rPr>
  </w:style>
  <w:style w:type="character" w:customStyle="1" w:styleId="af2">
    <w:name w:val="Текст выноски Знак"/>
    <w:link w:val="af1"/>
    <w:uiPriority w:val="99"/>
    <w:semiHidden/>
    <w:rsid w:val="001A4215"/>
    <w:rPr>
      <w:rFonts w:ascii="Segoe UI" w:hAnsi="Segoe UI" w:cs="Segoe UI"/>
      <w:sz w:val="18"/>
      <w:szCs w:val="18"/>
      <w:lang w:eastAsia="zh-CN"/>
    </w:rPr>
  </w:style>
  <w:style w:type="character" w:customStyle="1" w:styleId="af">
    <w:name w:val="Абзац списка Знак"/>
    <w:link w:val="ae"/>
    <w:uiPriority w:val="34"/>
    <w:locked/>
    <w:rsid w:val="001507E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проведении олимпиад в начальной школе</vt:lpstr>
    </vt:vector>
  </TitlesOfParts>
  <Company>SPecialiST RePack</Company>
  <LinksUpToDate>false</LinksUpToDate>
  <CharactersWithSpaces>1397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проведении олимпиад в начальной школе</dc:title>
  <dc:creator>Kos'eva_AV</dc:creator>
  <cp:lastModifiedBy>Windows User</cp:lastModifiedBy>
  <cp:revision>2</cp:revision>
  <cp:lastPrinted>2022-04-27T07:06:00Z</cp:lastPrinted>
  <dcterms:created xsi:type="dcterms:W3CDTF">2022-05-04T08:05:00Z</dcterms:created>
  <dcterms:modified xsi:type="dcterms:W3CDTF">2022-05-04T08:05:00Z</dcterms:modified>
</cp:coreProperties>
</file>